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C2F6E" w14:textId="77777777" w:rsidR="00C42979" w:rsidRDefault="00DD7B4C">
      <w:pPr>
        <w:spacing w:after="209" w:line="267" w:lineRule="auto"/>
        <w:ind w:left="-5" w:right="0" w:hanging="10"/>
        <w:rPr>
          <w:b/>
        </w:rPr>
      </w:pPr>
      <w:r>
        <w:rPr>
          <w:b/>
        </w:rPr>
        <w:t xml:space="preserve">Universidad Nacional de Río Cuarto </w:t>
      </w:r>
    </w:p>
    <w:p w14:paraId="034667C3" w14:textId="77777777" w:rsidR="00C42979" w:rsidRDefault="00DD7B4C">
      <w:pPr>
        <w:spacing w:after="209" w:line="267" w:lineRule="auto"/>
        <w:ind w:left="-5" w:right="0" w:hanging="10"/>
        <w:rPr>
          <w:b/>
        </w:rPr>
      </w:pPr>
      <w:r>
        <w:rPr>
          <w:b/>
        </w:rPr>
        <w:t xml:space="preserve">Facultad de Ciencias Humanas </w:t>
      </w:r>
    </w:p>
    <w:p w14:paraId="3ED636A5" w14:textId="78843732" w:rsidR="009861BC" w:rsidRDefault="00DD7B4C">
      <w:pPr>
        <w:spacing w:after="209" w:line="267" w:lineRule="auto"/>
        <w:ind w:left="-5" w:right="0" w:hanging="10"/>
      </w:pPr>
      <w:r>
        <w:rPr>
          <w:b/>
        </w:rPr>
        <w:t xml:space="preserve">Departamento de Historia Carrera: Profesorado y Licenciatura en Historia </w:t>
      </w:r>
    </w:p>
    <w:p w14:paraId="3AFB2664" w14:textId="77777777" w:rsidR="009861BC" w:rsidRDefault="00DD7B4C">
      <w:pPr>
        <w:spacing w:after="219" w:line="259" w:lineRule="auto"/>
        <w:ind w:left="0" w:right="0" w:firstLine="0"/>
        <w:jc w:val="left"/>
      </w:pPr>
      <w:r>
        <w:rPr>
          <w:b/>
        </w:rPr>
        <w:t xml:space="preserve">Cátedra: </w:t>
      </w:r>
      <w:r>
        <w:rPr>
          <w:b/>
          <w:i/>
        </w:rPr>
        <w:t>Prehistoria y Arqueología</w:t>
      </w:r>
      <w:r>
        <w:rPr>
          <w:b/>
        </w:rPr>
        <w:t xml:space="preserve"> </w:t>
      </w:r>
    </w:p>
    <w:p w14:paraId="4FFCAAFC" w14:textId="77777777" w:rsidR="009861BC" w:rsidRDefault="00DD7B4C">
      <w:pPr>
        <w:pStyle w:val="Ttulo1"/>
        <w:spacing w:after="162"/>
        <w:ind w:left="-5"/>
      </w:pPr>
      <w:r>
        <w:t>Código:  (3726)</w:t>
      </w:r>
      <w:r>
        <w:rPr>
          <w:rFonts w:ascii="Calibri" w:eastAsia="Calibri" w:hAnsi="Calibri" w:cs="Calibri"/>
          <w:b w:val="0"/>
          <w:sz w:val="22"/>
        </w:rPr>
        <w:t xml:space="preserve">  </w:t>
      </w:r>
      <w:r>
        <w:t xml:space="preserve">Curso: Primero </w:t>
      </w:r>
    </w:p>
    <w:p w14:paraId="2B386B87" w14:textId="77777777" w:rsidR="009861BC" w:rsidRDefault="00DD7B4C">
      <w:pPr>
        <w:spacing w:after="43" w:line="408" w:lineRule="auto"/>
        <w:ind w:left="-5" w:right="3146" w:hanging="10"/>
      </w:pPr>
      <w:r>
        <w:rPr>
          <w:b/>
        </w:rPr>
        <w:t xml:space="preserve">Régimen de la Asignatura: Cuatrimestral Asignación horaria semanal: 6 horas. </w:t>
      </w:r>
    </w:p>
    <w:p w14:paraId="2E81D5B0" w14:textId="77777777" w:rsidR="009861BC" w:rsidRDefault="00DD7B4C">
      <w:pPr>
        <w:spacing w:after="209" w:line="267" w:lineRule="auto"/>
        <w:ind w:left="-5" w:right="0" w:hanging="10"/>
      </w:pPr>
      <w:r>
        <w:rPr>
          <w:b/>
        </w:rPr>
        <w:t xml:space="preserve">Asignación horaria total: 90 horas (Profesorado) y 120 horas (Licenciatura) </w:t>
      </w:r>
    </w:p>
    <w:p w14:paraId="45EF8AE4" w14:textId="77777777" w:rsidR="009861BC" w:rsidRDefault="00DD7B4C">
      <w:pPr>
        <w:spacing w:after="216" w:line="259" w:lineRule="auto"/>
        <w:ind w:left="0" w:right="0" w:firstLine="0"/>
        <w:jc w:val="left"/>
      </w:pPr>
      <w:r>
        <w:rPr>
          <w:b/>
        </w:rPr>
        <w:t xml:space="preserve"> </w:t>
      </w:r>
    </w:p>
    <w:p w14:paraId="11B03163" w14:textId="77777777" w:rsidR="009861BC" w:rsidRDefault="00DD7B4C">
      <w:pPr>
        <w:spacing w:after="209" w:line="267" w:lineRule="auto"/>
        <w:ind w:left="-5" w:right="0" w:hanging="10"/>
      </w:pPr>
      <w:r>
        <w:rPr>
          <w:b/>
        </w:rPr>
        <w:t xml:space="preserve">Profesor  responsable: </w:t>
      </w:r>
    </w:p>
    <w:p w14:paraId="2F634D4D" w14:textId="77777777" w:rsidR="009861BC" w:rsidRDefault="00DD7B4C">
      <w:pPr>
        <w:spacing w:after="209" w:line="267" w:lineRule="auto"/>
        <w:ind w:left="-5" w:right="0" w:hanging="10"/>
      </w:pPr>
      <w:r>
        <w:rPr>
          <w:b/>
        </w:rPr>
        <w:t xml:space="preserve">Prof. Titular Marcela Tamagnini </w:t>
      </w:r>
    </w:p>
    <w:p w14:paraId="0F994E81" w14:textId="77777777" w:rsidR="009861BC" w:rsidRDefault="00DD7B4C">
      <w:pPr>
        <w:spacing w:after="209" w:line="267" w:lineRule="auto"/>
        <w:ind w:left="-5" w:right="0" w:hanging="10"/>
      </w:pPr>
      <w:r>
        <w:rPr>
          <w:b/>
        </w:rPr>
        <w:t xml:space="preserve">Integrantes del equipo de cátedra: </w:t>
      </w:r>
    </w:p>
    <w:p w14:paraId="64C03AB1" w14:textId="77777777" w:rsidR="00C42979" w:rsidRDefault="00DD7B4C">
      <w:pPr>
        <w:spacing w:after="209" w:line="267" w:lineRule="auto"/>
        <w:ind w:left="-5" w:right="0" w:hanging="10"/>
        <w:rPr>
          <w:b/>
        </w:rPr>
      </w:pPr>
      <w:r>
        <w:rPr>
          <w:b/>
        </w:rPr>
        <w:t>Prof. A</w:t>
      </w:r>
      <w:r w:rsidR="00C42979">
        <w:rPr>
          <w:b/>
        </w:rPr>
        <w:t>sociado</w:t>
      </w:r>
      <w:r>
        <w:rPr>
          <w:b/>
        </w:rPr>
        <w:t xml:space="preserve"> Ernesto Olmedo </w:t>
      </w:r>
    </w:p>
    <w:p w14:paraId="03532E30" w14:textId="77777777" w:rsidR="00C42979" w:rsidRDefault="00DD7B4C">
      <w:pPr>
        <w:spacing w:after="209" w:line="267" w:lineRule="auto"/>
        <w:ind w:left="-5" w:right="0" w:hanging="10"/>
        <w:rPr>
          <w:b/>
        </w:rPr>
      </w:pPr>
      <w:r>
        <w:rPr>
          <w:b/>
        </w:rPr>
        <w:t xml:space="preserve">Ayudante de Primera </w:t>
      </w:r>
      <w:r w:rsidR="00C42979">
        <w:rPr>
          <w:b/>
        </w:rPr>
        <w:t>Gustavo Torres</w:t>
      </w:r>
    </w:p>
    <w:p w14:paraId="4EA1ABA7" w14:textId="77777777" w:rsidR="00C42979" w:rsidRDefault="00DD7B4C">
      <w:pPr>
        <w:spacing w:after="209" w:line="267" w:lineRule="auto"/>
        <w:ind w:left="-5" w:right="0" w:hanging="10"/>
        <w:rPr>
          <w:b/>
        </w:rPr>
      </w:pPr>
      <w:r>
        <w:rPr>
          <w:b/>
        </w:rPr>
        <w:t xml:space="preserve">Prof. Adscripta María Fernanda Rebughini  </w:t>
      </w:r>
    </w:p>
    <w:p w14:paraId="465378C0" w14:textId="77777777" w:rsidR="00C42979" w:rsidRDefault="00DD7B4C">
      <w:pPr>
        <w:spacing w:after="209" w:line="267" w:lineRule="auto"/>
        <w:ind w:left="-5" w:right="0" w:hanging="10"/>
        <w:rPr>
          <w:b/>
        </w:rPr>
      </w:pPr>
      <w:r>
        <w:rPr>
          <w:b/>
        </w:rPr>
        <w:t xml:space="preserve">Ayudante de Segunda Est. Guillermina Serravalle  </w:t>
      </w:r>
    </w:p>
    <w:p w14:paraId="076561F0" w14:textId="6A8ACCE1" w:rsidR="009861BC" w:rsidRDefault="00DD7B4C">
      <w:pPr>
        <w:spacing w:after="209" w:line="267" w:lineRule="auto"/>
        <w:ind w:left="-5" w:right="0" w:hanging="10"/>
      </w:pPr>
      <w:r>
        <w:rPr>
          <w:b/>
        </w:rPr>
        <w:t>Año Académico: 202</w:t>
      </w:r>
      <w:r w:rsidR="00C42979">
        <w:rPr>
          <w:b/>
        </w:rPr>
        <w:t>5</w:t>
      </w:r>
    </w:p>
    <w:p w14:paraId="576AFB12" w14:textId="77777777" w:rsidR="009861BC" w:rsidRDefault="00DD7B4C">
      <w:pPr>
        <w:spacing w:after="216" w:line="259" w:lineRule="auto"/>
        <w:ind w:left="0" w:right="0" w:firstLine="0"/>
        <w:jc w:val="left"/>
      </w:pPr>
      <w:r>
        <w:rPr>
          <w:b/>
        </w:rPr>
        <w:t xml:space="preserve"> </w:t>
      </w:r>
    </w:p>
    <w:p w14:paraId="3E2EB4EF" w14:textId="77777777" w:rsidR="009861BC" w:rsidRDefault="00DD7B4C">
      <w:pPr>
        <w:spacing w:after="172" w:line="259" w:lineRule="auto"/>
        <w:ind w:left="0" w:right="0" w:firstLine="0"/>
        <w:jc w:val="left"/>
      </w:pPr>
      <w:r>
        <w:t xml:space="preserve"> </w:t>
      </w:r>
    </w:p>
    <w:p w14:paraId="3B03F797" w14:textId="77777777" w:rsidR="00C42979" w:rsidRDefault="00DD7B4C">
      <w:pPr>
        <w:spacing w:after="209" w:line="267" w:lineRule="auto"/>
        <w:ind w:left="-5" w:right="0" w:hanging="10"/>
        <w:rPr>
          <w:b/>
        </w:rPr>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p>
    <w:p w14:paraId="45E9D2FE" w14:textId="77777777" w:rsidR="00C42979" w:rsidRDefault="00C42979">
      <w:pPr>
        <w:spacing w:after="209" w:line="267" w:lineRule="auto"/>
        <w:ind w:left="-5" w:right="0" w:hanging="10"/>
        <w:rPr>
          <w:b/>
        </w:rPr>
      </w:pPr>
    </w:p>
    <w:p w14:paraId="3FBDB942" w14:textId="77777777" w:rsidR="00C42979" w:rsidRDefault="00C42979">
      <w:pPr>
        <w:spacing w:after="209" w:line="267" w:lineRule="auto"/>
        <w:ind w:left="-5" w:right="0" w:hanging="10"/>
        <w:rPr>
          <w:b/>
        </w:rPr>
      </w:pPr>
    </w:p>
    <w:p w14:paraId="74A6A903" w14:textId="77777777" w:rsidR="00C42979" w:rsidRDefault="00C42979">
      <w:pPr>
        <w:spacing w:after="209" w:line="267" w:lineRule="auto"/>
        <w:ind w:left="-5" w:right="0" w:hanging="10"/>
        <w:rPr>
          <w:b/>
        </w:rPr>
      </w:pPr>
    </w:p>
    <w:p w14:paraId="25539684" w14:textId="77777777" w:rsidR="00C42979" w:rsidRDefault="00C42979">
      <w:pPr>
        <w:spacing w:after="209" w:line="267" w:lineRule="auto"/>
        <w:ind w:left="-5" w:right="0" w:hanging="10"/>
        <w:rPr>
          <w:b/>
        </w:rPr>
      </w:pPr>
    </w:p>
    <w:p w14:paraId="6942C1F0" w14:textId="77777777" w:rsidR="00C42979" w:rsidRDefault="00DD7B4C">
      <w:pPr>
        <w:spacing w:after="209" w:line="267" w:lineRule="auto"/>
        <w:ind w:left="-5" w:right="0" w:hanging="10"/>
        <w:rPr>
          <w:b/>
        </w:rPr>
      </w:pPr>
      <w:r>
        <w:rPr>
          <w:b/>
        </w:rPr>
        <w:t>Río Cuarto, 1</w:t>
      </w:r>
      <w:r w:rsidR="00C42979">
        <w:rPr>
          <w:b/>
        </w:rPr>
        <w:t>8</w:t>
      </w:r>
      <w:r>
        <w:rPr>
          <w:b/>
        </w:rPr>
        <w:t>/3/202</w:t>
      </w:r>
      <w:r w:rsidR="00C42979">
        <w:rPr>
          <w:b/>
        </w:rPr>
        <w:t>5</w:t>
      </w:r>
      <w:r>
        <w:rPr>
          <w:b/>
        </w:rPr>
        <w:t xml:space="preserve"> </w:t>
      </w:r>
    </w:p>
    <w:p w14:paraId="2BBB65EB" w14:textId="77777777" w:rsidR="00C42979" w:rsidRDefault="00C42979">
      <w:pPr>
        <w:spacing w:after="209" w:line="267" w:lineRule="auto"/>
        <w:ind w:left="-5" w:right="0" w:hanging="10"/>
        <w:rPr>
          <w:b/>
        </w:rPr>
      </w:pPr>
    </w:p>
    <w:p w14:paraId="20E01509" w14:textId="411708DA" w:rsidR="009861BC" w:rsidRDefault="00DD7B4C">
      <w:pPr>
        <w:spacing w:after="209" w:line="267" w:lineRule="auto"/>
        <w:ind w:left="-5" w:right="0" w:hanging="10"/>
      </w:pPr>
      <w:r>
        <w:rPr>
          <w:b/>
        </w:rPr>
        <w:t xml:space="preserve">PROGRAMA DE CURSO  </w:t>
      </w:r>
    </w:p>
    <w:p w14:paraId="4F93B670" w14:textId="77777777" w:rsidR="009861BC" w:rsidRDefault="00DD7B4C">
      <w:pPr>
        <w:pStyle w:val="Ttulo1"/>
        <w:ind w:left="-5"/>
      </w:pPr>
      <w:r>
        <w:t>1. FUNDAMENTACION</w:t>
      </w:r>
      <w:r>
        <w:rPr>
          <w:b w:val="0"/>
        </w:rPr>
        <w:t xml:space="preserve"> </w:t>
      </w:r>
    </w:p>
    <w:p w14:paraId="70CABB0E" w14:textId="77777777" w:rsidR="009861BC" w:rsidRDefault="00DD7B4C">
      <w:pPr>
        <w:spacing w:after="224"/>
        <w:ind w:left="-15" w:firstLine="0"/>
      </w:pPr>
      <w:r>
        <w:t>El programa de este curso cuatrimestral procura ofrecer una perspectiva abarcadora de la Arqueología prehistórica de nuestro tiempo. Su idea conductora es que el historiador puede introducirse en los procesos culturales del pasado a través del registro arqueológico. Destaca la importancia que el campo disciplinar ha tenido en las dos últimas décadas y su contribución al conocimiento de los orígenes de la humanidad y la construcción de entornos de cultura material por parte de diferentes sociedad</w:t>
      </w:r>
      <w:r>
        <w:rPr>
          <w:b/>
        </w:rPr>
        <w:t>es.</w:t>
      </w:r>
      <w:r>
        <w:t xml:space="preserve"> Dedica un espacio especial a los vestigios materiales de actividades humanas (prehistóricas e históricas) del sur de Córdoba. Su relevancia para la formación docente radica en la toma de conciencia de la profundidad temporal (física, biológica, humana) de ese pasado que sigue entre nosotros y merece ser preservado. </w:t>
      </w:r>
    </w:p>
    <w:p w14:paraId="2C76F628" w14:textId="77777777" w:rsidR="009861BC" w:rsidRDefault="00DD7B4C">
      <w:pPr>
        <w:spacing w:after="218" w:line="259" w:lineRule="auto"/>
        <w:ind w:left="0" w:right="0" w:firstLine="0"/>
        <w:jc w:val="left"/>
      </w:pPr>
      <w:r>
        <w:t xml:space="preserve"> </w:t>
      </w:r>
    </w:p>
    <w:p w14:paraId="6ACE2FED" w14:textId="77777777" w:rsidR="009861BC" w:rsidRDefault="00DD7B4C">
      <w:pPr>
        <w:spacing w:after="216" w:line="259" w:lineRule="auto"/>
        <w:ind w:left="0" w:right="0" w:firstLine="0"/>
        <w:jc w:val="left"/>
      </w:pPr>
      <w:r>
        <w:t xml:space="preserve"> </w:t>
      </w:r>
    </w:p>
    <w:p w14:paraId="0311774F" w14:textId="77777777" w:rsidR="009861BC" w:rsidRDefault="00DD7B4C">
      <w:pPr>
        <w:pStyle w:val="Ttulo1"/>
        <w:ind w:left="-5"/>
      </w:pPr>
      <w:r>
        <w:t>2. OBJETIVOS</w:t>
      </w:r>
      <w:r>
        <w:rPr>
          <w:b w:val="0"/>
        </w:rPr>
        <w:t xml:space="preserve"> </w:t>
      </w:r>
    </w:p>
    <w:p w14:paraId="501ACDDE" w14:textId="77777777" w:rsidR="009861BC" w:rsidRDefault="00DD7B4C">
      <w:pPr>
        <w:spacing w:after="232"/>
        <w:ind w:left="-15" w:right="0" w:firstLine="0"/>
      </w:pPr>
      <w:r>
        <w:t xml:space="preserve">Este curso se propone que los estudiantes: </w:t>
      </w:r>
    </w:p>
    <w:p w14:paraId="2F589205" w14:textId="77777777" w:rsidR="009861BC" w:rsidRDefault="00DD7B4C">
      <w:pPr>
        <w:numPr>
          <w:ilvl w:val="0"/>
          <w:numId w:val="1"/>
        </w:numPr>
        <w:spacing w:after="228"/>
        <w:ind w:right="0" w:hanging="360"/>
      </w:pPr>
      <w:r>
        <w:t xml:space="preserve">Conozcan el campo actual de la investigación arqueológica, sus corrientes teóricas y técnicas de trabajo. </w:t>
      </w:r>
    </w:p>
    <w:p w14:paraId="73E6A886" w14:textId="77777777" w:rsidR="009861BC" w:rsidRDefault="00DD7B4C">
      <w:pPr>
        <w:numPr>
          <w:ilvl w:val="0"/>
          <w:numId w:val="1"/>
        </w:numPr>
        <w:spacing w:after="232"/>
        <w:ind w:right="0" w:hanging="360"/>
      </w:pPr>
      <w:r>
        <w:t xml:space="preserve">Relacionen el pasado arqueológico con el mundo contemporáneo. </w:t>
      </w:r>
    </w:p>
    <w:p w14:paraId="72DC0D4B" w14:textId="77777777" w:rsidR="009861BC" w:rsidRDefault="00DD7B4C">
      <w:pPr>
        <w:numPr>
          <w:ilvl w:val="0"/>
          <w:numId w:val="1"/>
        </w:numPr>
        <w:spacing w:after="232"/>
        <w:ind w:right="0" w:hanging="360"/>
      </w:pPr>
      <w:r>
        <w:t xml:space="preserve">Utilicen la metodología científica. </w:t>
      </w:r>
    </w:p>
    <w:p w14:paraId="7EF6F6BF" w14:textId="77777777" w:rsidR="009861BC" w:rsidRDefault="00DD7B4C">
      <w:pPr>
        <w:numPr>
          <w:ilvl w:val="0"/>
          <w:numId w:val="1"/>
        </w:numPr>
        <w:spacing w:after="228"/>
        <w:ind w:right="0" w:hanging="360"/>
      </w:pPr>
      <w:r>
        <w:t xml:space="preserve">Desarrollen aptitudes de interpretación y pensamiento crítico sobre los estudios arqueológicos. </w:t>
      </w:r>
    </w:p>
    <w:p w14:paraId="6364EB01" w14:textId="77777777" w:rsidR="009861BC" w:rsidRDefault="00DD7B4C">
      <w:pPr>
        <w:numPr>
          <w:ilvl w:val="0"/>
          <w:numId w:val="1"/>
        </w:numPr>
        <w:spacing w:after="227"/>
        <w:ind w:right="0" w:hanging="360"/>
      </w:pPr>
      <w:r>
        <w:t xml:space="preserve">Empleen la bibliografía específica y el vocabulario científico de acuerdo a los temas tratados. </w:t>
      </w:r>
    </w:p>
    <w:p w14:paraId="31987BAD" w14:textId="77777777" w:rsidR="009861BC" w:rsidRDefault="00DD7B4C">
      <w:pPr>
        <w:numPr>
          <w:ilvl w:val="0"/>
          <w:numId w:val="1"/>
        </w:numPr>
        <w:spacing w:after="230" w:line="243" w:lineRule="auto"/>
        <w:ind w:right="0" w:hanging="360"/>
      </w:pPr>
      <w:r>
        <w:t xml:space="preserve">Valoren y respeten el patrimonio cultural arqueológico, prehispánico y de Arqueología histórica y urbana de manera de tornarse facilitadores de su preservación. </w:t>
      </w:r>
    </w:p>
    <w:p w14:paraId="0111DF28" w14:textId="77777777" w:rsidR="009861BC" w:rsidRDefault="00DD7B4C">
      <w:pPr>
        <w:spacing w:after="216" w:line="259" w:lineRule="auto"/>
        <w:ind w:left="0" w:right="0" w:firstLine="0"/>
        <w:jc w:val="left"/>
      </w:pPr>
      <w:r>
        <w:rPr>
          <w:b/>
        </w:rPr>
        <w:t xml:space="preserve"> </w:t>
      </w:r>
    </w:p>
    <w:p w14:paraId="25AAC4AB" w14:textId="77777777" w:rsidR="009861BC" w:rsidRDefault="00DD7B4C">
      <w:pPr>
        <w:spacing w:after="0" w:line="259" w:lineRule="auto"/>
        <w:ind w:left="0" w:right="0" w:firstLine="0"/>
        <w:jc w:val="left"/>
      </w:pPr>
      <w:r>
        <w:rPr>
          <w:b/>
        </w:rPr>
        <w:lastRenderedPageBreak/>
        <w:t xml:space="preserve"> </w:t>
      </w:r>
    </w:p>
    <w:p w14:paraId="2347A45F" w14:textId="77777777" w:rsidR="009861BC" w:rsidRDefault="00DD7B4C">
      <w:pPr>
        <w:pStyle w:val="Ttulo1"/>
        <w:ind w:left="-5"/>
      </w:pPr>
      <w:r>
        <w:t>3. CONTENIDOS MÍNIMOS</w:t>
      </w:r>
      <w:r>
        <w:rPr>
          <w:b w:val="0"/>
        </w:rPr>
        <w:t xml:space="preserve"> </w:t>
      </w:r>
    </w:p>
    <w:p w14:paraId="0E79A419" w14:textId="77777777" w:rsidR="009861BC" w:rsidRDefault="00DD7B4C">
      <w:pPr>
        <w:spacing w:after="225"/>
        <w:ind w:left="-15" w:right="92" w:firstLine="0"/>
      </w:pPr>
      <w:r>
        <w:t xml:space="preserve">La tecnología como eje para la comprensión de la modernidad. El paradigma de la complejidad. Culturas híbridas. Occidentalismo. Orientalismo. Africanismo. Antropología de las sociedades exteriores. Políticas culturales, industria cultural y medios de comunicación de masas. Dialéctica de la conquista: el orden colonial y el orden nacional. Esquema de la Prehistoria en el territorio argentino. El poblamiento temprano del continente americano. Revolución neolítica. La arqueología: ciencia del pasado y del mundo contemporáneo. </w:t>
      </w:r>
    </w:p>
    <w:p w14:paraId="6B990B2A" w14:textId="77777777" w:rsidR="009861BC" w:rsidRDefault="00DD7B4C">
      <w:pPr>
        <w:spacing w:after="218" w:line="259" w:lineRule="auto"/>
        <w:ind w:left="0" w:right="0" w:firstLine="0"/>
        <w:jc w:val="left"/>
      </w:pPr>
      <w:r>
        <w:rPr>
          <w:b/>
        </w:rPr>
        <w:t xml:space="preserve"> </w:t>
      </w:r>
    </w:p>
    <w:p w14:paraId="694E35AA" w14:textId="77777777" w:rsidR="009861BC" w:rsidRDefault="00DD7B4C">
      <w:pPr>
        <w:pStyle w:val="Ttulo1"/>
        <w:ind w:left="-5"/>
      </w:pPr>
      <w:r>
        <w:t xml:space="preserve">CONTENIDOS </w:t>
      </w:r>
    </w:p>
    <w:p w14:paraId="786DB676" w14:textId="77777777" w:rsidR="009861BC" w:rsidRDefault="00DD7B4C">
      <w:pPr>
        <w:spacing w:after="218" w:line="259" w:lineRule="auto"/>
        <w:ind w:left="0" w:right="0" w:firstLine="0"/>
        <w:jc w:val="left"/>
      </w:pPr>
      <w:r>
        <w:rPr>
          <w:b/>
        </w:rPr>
        <w:t xml:space="preserve"> </w:t>
      </w:r>
    </w:p>
    <w:p w14:paraId="23FDC8CD" w14:textId="77777777" w:rsidR="009861BC" w:rsidRDefault="00DD7B4C">
      <w:pPr>
        <w:pStyle w:val="Ttulo2"/>
        <w:spacing w:after="231"/>
        <w:ind w:left="-5"/>
      </w:pPr>
      <w:r>
        <w:t xml:space="preserve">UNIDAD 1: Arqueología - Mundo </w:t>
      </w:r>
    </w:p>
    <w:p w14:paraId="5A0D24BB" w14:textId="77777777" w:rsidR="009861BC" w:rsidRDefault="00DD7B4C">
      <w:pPr>
        <w:numPr>
          <w:ilvl w:val="0"/>
          <w:numId w:val="2"/>
        </w:numPr>
        <w:spacing w:after="250"/>
        <w:ind w:right="89" w:hanging="360"/>
      </w:pPr>
      <w:r>
        <w:rPr>
          <w:b/>
        </w:rPr>
        <w:t>El mundo contemporáneo:</w:t>
      </w:r>
      <w:r>
        <w:t xml:space="preserve"> mundialización, etnicidad y culturas híbridas. Relaciones interétnicas e interculturalidad. La arqueología como ciencia de la Modernidad. La patrimonialización de los bienes culturales.</w:t>
      </w:r>
      <w:r>
        <w:rPr>
          <w:b/>
        </w:rPr>
        <w:t xml:space="preserve"> </w:t>
      </w:r>
    </w:p>
    <w:p w14:paraId="454705FB" w14:textId="6022A4F7" w:rsidR="009861BC" w:rsidRPr="001A2337" w:rsidRDefault="00DD7B4C" w:rsidP="001A2337">
      <w:pPr>
        <w:numPr>
          <w:ilvl w:val="0"/>
          <w:numId w:val="2"/>
        </w:numPr>
        <w:spacing w:after="248"/>
        <w:ind w:right="89" w:hanging="360"/>
      </w:pPr>
      <w:r>
        <w:rPr>
          <w:b/>
        </w:rPr>
        <w:t>El lugar de la arqueología en el campo científico:</w:t>
      </w:r>
      <w:r>
        <w:t xml:space="preserve"> convergencia epistémica con la Historia, las Ciencias Naturales y Sociales. El registro arqueológico. Arqueología e Historia. Arqueología y memoria étnica. Arqueología y recursos culturales. Arqueología prehistórica, Arqueología histórica y Arqueología urbana.</w:t>
      </w:r>
      <w:r>
        <w:rPr>
          <w:b/>
        </w:rPr>
        <w:t xml:space="preserve"> </w:t>
      </w:r>
      <w:r w:rsidR="001A2337" w:rsidRPr="001A2337">
        <w:t>Arqueología y nuevas agendas: queer, género, infancias, etc.</w:t>
      </w:r>
    </w:p>
    <w:p w14:paraId="50BD452D" w14:textId="2C1F7C83" w:rsidR="009861BC" w:rsidRDefault="00DD7B4C">
      <w:pPr>
        <w:numPr>
          <w:ilvl w:val="0"/>
          <w:numId w:val="2"/>
        </w:numPr>
        <w:spacing w:after="225"/>
        <w:ind w:right="89" w:hanging="360"/>
      </w:pPr>
      <w:r>
        <w:rPr>
          <w:b/>
        </w:rPr>
        <w:t xml:space="preserve">Las unidades analíticas: </w:t>
      </w:r>
      <w:r>
        <w:t>distribuciones materiales, registros, paisajes arqueológicos y territorios patrimoniales</w:t>
      </w:r>
      <w:r>
        <w:rPr>
          <w:b/>
        </w:rPr>
        <w:t>.</w:t>
      </w:r>
      <w:r>
        <w:t xml:space="preserve"> Eco-espacio. El proceso de investigación en arqueología. El trabajo de campo y de laboratorio. Datación. Los sitios arqueológicos. Procesos de formación del registro arqueológico. El tiempo profundo (físico, biológico y humano). La escala del tiempo terrestre: paleogeografìa y paleoambientes.</w:t>
      </w:r>
    </w:p>
    <w:p w14:paraId="0813A4C5" w14:textId="77777777" w:rsidR="009861BC" w:rsidRDefault="00DD7B4C">
      <w:pPr>
        <w:spacing w:after="218" w:line="259" w:lineRule="auto"/>
        <w:ind w:left="0" w:right="0" w:firstLine="0"/>
        <w:jc w:val="left"/>
      </w:pPr>
      <w:r>
        <w:rPr>
          <w:b/>
        </w:rPr>
        <w:t xml:space="preserve"> </w:t>
      </w:r>
    </w:p>
    <w:p w14:paraId="74A4CFBD" w14:textId="77777777" w:rsidR="009861BC" w:rsidRDefault="00DD7B4C">
      <w:pPr>
        <w:pStyle w:val="Ttulo2"/>
        <w:spacing w:after="231"/>
        <w:ind w:left="-5"/>
      </w:pPr>
      <w:r>
        <w:t xml:space="preserve">UNIDAD 2. La prehistoria africana y la investigación de los orígenes </w:t>
      </w:r>
    </w:p>
    <w:p w14:paraId="71C26C02" w14:textId="77777777" w:rsidR="009861BC" w:rsidRDefault="00DD7B4C">
      <w:pPr>
        <w:numPr>
          <w:ilvl w:val="0"/>
          <w:numId w:val="3"/>
        </w:numPr>
        <w:spacing w:after="250"/>
        <w:ind w:right="91" w:hanging="360"/>
      </w:pPr>
      <w:r>
        <w:rPr>
          <w:b/>
        </w:rPr>
        <w:t>Origen del Universo</w:t>
      </w:r>
      <w:r>
        <w:t xml:space="preserve">: Universo finito y limitado vs. Universo infinito y abierto. Imágenes del universo. Ideas, sociedad y Ciencia. Coordenadas de tiempo y espacio. Cambio y permanencia. Representaciones simbólicas del universo. </w:t>
      </w:r>
      <w:r>
        <w:rPr>
          <w:b/>
        </w:rPr>
        <w:t xml:space="preserve"> </w:t>
      </w:r>
    </w:p>
    <w:p w14:paraId="4AB68DB9" w14:textId="77777777" w:rsidR="009861BC" w:rsidRDefault="00DD7B4C">
      <w:pPr>
        <w:numPr>
          <w:ilvl w:val="0"/>
          <w:numId w:val="3"/>
        </w:numPr>
        <w:ind w:right="91" w:hanging="360"/>
      </w:pPr>
      <w:r>
        <w:rPr>
          <w:b/>
        </w:rPr>
        <w:lastRenderedPageBreak/>
        <w:t>Origen de la vida</w:t>
      </w:r>
      <w:r>
        <w:t>: Sistemas ambientales. Límite plio-pleistocénico y pleistoholocénico. Clima normal de los tiempos geológicos. Principales eventos geológicos, climáticos, faunísticos y humanos durante el Pleistoceno.</w:t>
      </w:r>
      <w:r>
        <w:rPr>
          <w:b/>
        </w:rPr>
        <w:t xml:space="preserve"> </w:t>
      </w:r>
    </w:p>
    <w:p w14:paraId="5867DBEE" w14:textId="77777777" w:rsidR="009861BC" w:rsidRDefault="00DD7B4C">
      <w:pPr>
        <w:numPr>
          <w:ilvl w:val="0"/>
          <w:numId w:val="3"/>
        </w:numPr>
        <w:spacing w:after="224"/>
        <w:ind w:right="91" w:hanging="360"/>
      </w:pPr>
      <w:r>
        <w:rPr>
          <w:b/>
        </w:rPr>
        <w:t>Origen del hombre</w:t>
      </w:r>
      <w:r>
        <w:t xml:space="preserve">: principales problemas de la evolución humana. La cuestión del origen de la especie humana. Etología de los primates. Principios evolutivos: selección natural, mutaciones, oscilación genética. Adaptación. Gradualismo o catastrofismo homínido. Registro fósil. La hipótesis del cazador. La hipótesis del carroñero. </w:t>
      </w:r>
    </w:p>
    <w:p w14:paraId="236D1E9E" w14:textId="77777777" w:rsidR="009861BC" w:rsidRDefault="00DD7B4C">
      <w:pPr>
        <w:spacing w:after="218" w:line="259" w:lineRule="auto"/>
        <w:ind w:left="0" w:right="0" w:firstLine="0"/>
        <w:jc w:val="left"/>
      </w:pPr>
      <w:r>
        <w:t xml:space="preserve"> </w:t>
      </w:r>
    </w:p>
    <w:p w14:paraId="2C3C4F1E" w14:textId="77777777" w:rsidR="009861BC" w:rsidRDefault="00DD7B4C">
      <w:pPr>
        <w:pStyle w:val="Ttulo2"/>
        <w:ind w:left="-5"/>
      </w:pPr>
      <w:r>
        <w:t>UNIDAD 3: La Prehistoria europea y del Cercano Oriente</w:t>
      </w:r>
      <w:r>
        <w:rPr>
          <w:b w:val="0"/>
        </w:rPr>
        <w:t xml:space="preserve"> </w:t>
      </w:r>
    </w:p>
    <w:p w14:paraId="20B402D3" w14:textId="77777777" w:rsidR="009861BC" w:rsidRDefault="00DD7B4C">
      <w:pPr>
        <w:spacing w:after="0" w:line="259" w:lineRule="auto"/>
        <w:ind w:left="0" w:right="0" w:firstLine="0"/>
        <w:jc w:val="left"/>
      </w:pPr>
      <w:r>
        <w:t xml:space="preserve"> </w:t>
      </w:r>
    </w:p>
    <w:p w14:paraId="34DD12B9" w14:textId="77777777" w:rsidR="009861BC" w:rsidRDefault="00DD7B4C">
      <w:pPr>
        <w:numPr>
          <w:ilvl w:val="0"/>
          <w:numId w:val="4"/>
        </w:numPr>
        <w:spacing w:after="250"/>
        <w:ind w:right="92" w:hanging="360"/>
      </w:pPr>
      <w:r>
        <w:rPr>
          <w:b/>
        </w:rPr>
        <w:t>El paleolítico</w:t>
      </w:r>
      <w:r>
        <w:t>: evolución y expansión de las industrias líticas. Relación sociedad-recursos en el Pleistoceno inferior y medio. El paleolítico superior. Tecnología y arte prehistóricos. Modelo acopiador y modelo forrajero. Registro africano y euroasiático. El mesolítico.</w:t>
      </w:r>
      <w:r>
        <w:rPr>
          <w:b/>
        </w:rPr>
        <w:t xml:space="preserve"> </w:t>
      </w:r>
    </w:p>
    <w:p w14:paraId="20241448" w14:textId="77777777" w:rsidR="009861BC" w:rsidRDefault="00DD7B4C">
      <w:pPr>
        <w:numPr>
          <w:ilvl w:val="0"/>
          <w:numId w:val="4"/>
        </w:numPr>
        <w:spacing w:after="224"/>
        <w:ind w:right="92" w:hanging="360"/>
      </w:pPr>
      <w:r>
        <w:rPr>
          <w:b/>
        </w:rPr>
        <w:t>El neolítico</w:t>
      </w:r>
      <w:r>
        <w:t xml:space="preserve">: la producción de alimentos y la acumulación de excedentes. Adaptaciones costeras y al bosque post-glacial. Revolución neolítica. La pauta urbana. El papel de la hidráulica. Bases tecnológicas. Surgimiento del Estado despótico. Tecnología de los metales y escritura. El papel del trueque. </w:t>
      </w:r>
    </w:p>
    <w:p w14:paraId="232AD62A" w14:textId="77777777" w:rsidR="009861BC" w:rsidRDefault="00DD7B4C">
      <w:pPr>
        <w:spacing w:after="0" w:line="259" w:lineRule="auto"/>
        <w:ind w:left="0" w:right="0" w:firstLine="0"/>
        <w:jc w:val="left"/>
      </w:pPr>
      <w:r>
        <w:t xml:space="preserve"> </w:t>
      </w:r>
    </w:p>
    <w:p w14:paraId="3D66D217" w14:textId="77777777" w:rsidR="009861BC" w:rsidRDefault="00DD7B4C">
      <w:pPr>
        <w:spacing w:after="0" w:line="259" w:lineRule="auto"/>
        <w:ind w:left="0" w:right="0" w:firstLine="0"/>
        <w:jc w:val="left"/>
      </w:pPr>
      <w:r>
        <w:t xml:space="preserve"> </w:t>
      </w:r>
    </w:p>
    <w:p w14:paraId="2C96851D" w14:textId="77777777" w:rsidR="009861BC" w:rsidRDefault="00DD7B4C">
      <w:pPr>
        <w:pStyle w:val="Ttulo2"/>
        <w:spacing w:after="0"/>
        <w:ind w:left="-5"/>
      </w:pPr>
      <w:r>
        <w:t xml:space="preserve">UNIDAD 4: La Prehistoria americana </w:t>
      </w:r>
    </w:p>
    <w:p w14:paraId="257D6B53" w14:textId="77777777" w:rsidR="009861BC" w:rsidRDefault="00DD7B4C">
      <w:pPr>
        <w:spacing w:after="0" w:line="259" w:lineRule="auto"/>
        <w:ind w:left="0" w:right="0" w:firstLine="0"/>
        <w:jc w:val="left"/>
      </w:pPr>
      <w:r>
        <w:rPr>
          <w:b/>
        </w:rPr>
        <w:t xml:space="preserve"> </w:t>
      </w:r>
    </w:p>
    <w:p w14:paraId="578B150F" w14:textId="77777777" w:rsidR="009861BC" w:rsidRDefault="00DD7B4C">
      <w:pPr>
        <w:numPr>
          <w:ilvl w:val="0"/>
          <w:numId w:val="5"/>
        </w:numPr>
        <w:spacing w:after="250"/>
        <w:ind w:right="89" w:hanging="360"/>
      </w:pPr>
      <w:r>
        <w:rPr>
          <w:b/>
        </w:rPr>
        <w:t>El poblamiento:</w:t>
      </w:r>
      <w:r>
        <w:t xml:space="preserve"> Escenario ecológico. Las sociedades cazadoras-recolectoras del Pleistoceno tardío y el Holoceno temprano. Las extinciones masivas de mamíferos. Modelo </w:t>
      </w:r>
      <w:r>
        <w:rPr>
          <w:i/>
        </w:rPr>
        <w:t>Clovis-first</w:t>
      </w:r>
      <w:r>
        <w:t>. La colonización de ambientes. El arcaico y el formativo temprano en Mesoamérica y los Andes. Intercambio y complejidad social.</w:t>
      </w:r>
      <w:r>
        <w:rPr>
          <w:b/>
        </w:rPr>
        <w:t xml:space="preserve"> </w:t>
      </w:r>
    </w:p>
    <w:p w14:paraId="0DB3CC59" w14:textId="77777777" w:rsidR="009861BC" w:rsidRDefault="00DD7B4C">
      <w:pPr>
        <w:numPr>
          <w:ilvl w:val="0"/>
          <w:numId w:val="5"/>
        </w:numPr>
        <w:spacing w:after="227"/>
        <w:ind w:right="89" w:hanging="360"/>
      </w:pPr>
      <w:r>
        <w:rPr>
          <w:b/>
        </w:rPr>
        <w:t>Las grandes civilizaciones de Mesoamérica y Perú</w:t>
      </w:r>
      <w:r>
        <w:t>: ecología de los Andes y de Mesoamérica. Control vertical del paisaje. Modalidad archipiélago. Modelo costero. Los procesos de domesticación. Sistema agrícola y de propiedad</w:t>
      </w:r>
      <w:r>
        <w:rPr>
          <w:b/>
        </w:rPr>
        <w:t>.</w:t>
      </w:r>
      <w:r>
        <w:t xml:space="preserve"> Desigualdad social y recursos. La institucionalizaciòn del poder. Los orígenes del estado en Mesoamérica y en Andes. Imperios. El Tawantisuyu. </w:t>
      </w:r>
    </w:p>
    <w:p w14:paraId="45B33B63" w14:textId="77777777" w:rsidR="009861BC" w:rsidRDefault="00DD7B4C">
      <w:pPr>
        <w:spacing w:after="216" w:line="259" w:lineRule="auto"/>
        <w:ind w:left="0" w:right="0" w:firstLine="0"/>
        <w:jc w:val="left"/>
      </w:pPr>
      <w:r>
        <w:t xml:space="preserve"> </w:t>
      </w:r>
    </w:p>
    <w:p w14:paraId="07FA22A1" w14:textId="77777777" w:rsidR="009861BC" w:rsidRDefault="00DD7B4C">
      <w:pPr>
        <w:pStyle w:val="Ttulo2"/>
        <w:spacing w:after="0"/>
        <w:ind w:left="-5"/>
      </w:pPr>
      <w:r>
        <w:lastRenderedPageBreak/>
        <w:t xml:space="preserve">UNIDAD 5: La Prehistoria argentina </w:t>
      </w:r>
    </w:p>
    <w:p w14:paraId="220F2FEA" w14:textId="77777777" w:rsidR="009861BC" w:rsidRDefault="00DD7B4C">
      <w:pPr>
        <w:spacing w:after="0" w:line="259" w:lineRule="auto"/>
        <w:ind w:left="0" w:right="0" w:firstLine="0"/>
        <w:jc w:val="left"/>
      </w:pPr>
      <w:r>
        <w:rPr>
          <w:b/>
        </w:rPr>
        <w:t xml:space="preserve"> </w:t>
      </w:r>
    </w:p>
    <w:p w14:paraId="3BADEB0A" w14:textId="77777777" w:rsidR="009861BC" w:rsidRDefault="00DD7B4C">
      <w:pPr>
        <w:numPr>
          <w:ilvl w:val="0"/>
          <w:numId w:val="6"/>
        </w:numPr>
        <w:ind w:right="45" w:hanging="360"/>
      </w:pPr>
      <w:r>
        <w:rPr>
          <w:b/>
        </w:rPr>
        <w:t>Las tierras altas</w:t>
      </w:r>
      <w:r>
        <w:t xml:space="preserve">: sociedades complejas del Noroeste Argentino. El formativo. Aguada y los orígenes de la desigualdad social. Culturas Santa María y Belén. </w:t>
      </w:r>
    </w:p>
    <w:p w14:paraId="1A1EBFF8" w14:textId="77777777" w:rsidR="009861BC" w:rsidRDefault="00DD7B4C">
      <w:pPr>
        <w:ind w:left="720" w:right="0" w:firstLine="0"/>
      </w:pPr>
      <w:r>
        <w:t>Las sociedades de la Quebrada de Humahuaca. La derrota del Valle Calchaquí.</w:t>
      </w:r>
      <w:r>
        <w:rPr>
          <w:b/>
        </w:rPr>
        <w:t xml:space="preserve"> </w:t>
      </w:r>
    </w:p>
    <w:p w14:paraId="28B73EB3" w14:textId="77777777" w:rsidR="009861BC" w:rsidRDefault="00DD7B4C">
      <w:pPr>
        <w:numPr>
          <w:ilvl w:val="0"/>
          <w:numId w:val="6"/>
        </w:numPr>
        <w:spacing w:after="227"/>
        <w:ind w:right="45" w:hanging="360"/>
      </w:pPr>
      <w:r>
        <w:rPr>
          <w:b/>
        </w:rPr>
        <w:t>Las tierras bajas</w:t>
      </w:r>
      <w:r>
        <w:t>: el límite pleisto-holocénico y poblamiento temprano de las tierras bajas. Sociedades etnográficas de Pampa, Chaco y Patagonia hasta las campañas militares de fines del siglo XIX.</w:t>
      </w:r>
      <w:r>
        <w:rPr>
          <w:b/>
        </w:rPr>
        <w:t xml:space="preserve"> </w:t>
      </w:r>
    </w:p>
    <w:p w14:paraId="18ED15F2" w14:textId="77777777" w:rsidR="009861BC" w:rsidRDefault="00DD7B4C">
      <w:pPr>
        <w:spacing w:after="216" w:line="259" w:lineRule="auto"/>
        <w:ind w:left="0" w:right="0" w:firstLine="0"/>
        <w:jc w:val="left"/>
      </w:pPr>
      <w:r>
        <w:rPr>
          <w:b/>
        </w:rPr>
        <w:t xml:space="preserve"> </w:t>
      </w:r>
    </w:p>
    <w:p w14:paraId="5A6FB23D" w14:textId="40FF69F7" w:rsidR="009861BC" w:rsidRDefault="00DD7B4C" w:rsidP="009F1297">
      <w:pPr>
        <w:pStyle w:val="Ttulo2"/>
        <w:spacing w:after="236"/>
        <w:ind w:left="-5" w:right="3737"/>
      </w:pPr>
      <w:r>
        <w:t xml:space="preserve">UNIDAD 6: La Prehistoria del sur de </w:t>
      </w:r>
      <w:r w:rsidR="009F1297">
        <w:t>C</w:t>
      </w:r>
      <w:r w:rsidR="0081598A">
        <w:t>órdoba</w:t>
      </w:r>
      <w:r>
        <w:rPr>
          <w:b w:val="0"/>
        </w:rPr>
        <w:t xml:space="preserve"> </w:t>
      </w:r>
    </w:p>
    <w:p w14:paraId="1AD0A9C2" w14:textId="77777777" w:rsidR="009F1297" w:rsidRDefault="00DD7B4C" w:rsidP="009F1297">
      <w:pPr>
        <w:numPr>
          <w:ilvl w:val="0"/>
          <w:numId w:val="7"/>
        </w:numPr>
        <w:spacing w:after="241" w:line="259" w:lineRule="auto"/>
        <w:ind w:left="0" w:right="0" w:firstLine="0"/>
      </w:pPr>
      <w:r w:rsidRPr="009F1297">
        <w:rPr>
          <w:b/>
        </w:rPr>
        <w:t xml:space="preserve">Arqueología indígena: </w:t>
      </w:r>
      <w:r>
        <w:t xml:space="preserve">los sitios arqueológicos y su ambiente. Esquema cronológico de los registros. Fechados radiocarbónicos. El Arte Rupestre del sur de Córdoba. </w:t>
      </w:r>
    </w:p>
    <w:p w14:paraId="5D6864FC" w14:textId="77777777" w:rsidR="009F1297" w:rsidRPr="009F1297" w:rsidRDefault="00DD7B4C" w:rsidP="009F1297">
      <w:pPr>
        <w:numPr>
          <w:ilvl w:val="0"/>
          <w:numId w:val="7"/>
        </w:numPr>
        <w:spacing w:after="502" w:line="259" w:lineRule="auto"/>
        <w:ind w:right="0" w:hanging="360"/>
      </w:pPr>
      <w:r>
        <w:t xml:space="preserve"> </w:t>
      </w:r>
      <w:r w:rsidRPr="009F1297">
        <w:rPr>
          <w:b/>
        </w:rPr>
        <w:t xml:space="preserve">Arqueología Histórica: </w:t>
      </w:r>
      <w:r>
        <w:t>Visibilidad arqueológica de la frontera con los Pueblos Originarios. Arqueología del Fuerte de las Achiras y del Fortín de Chaján. El problema de la vinculación entre registro arqueológico y registro documental. El “Museo del Desierto”.</w:t>
      </w:r>
      <w:r w:rsidRPr="009F1297">
        <w:rPr>
          <w:b/>
        </w:rPr>
        <w:t xml:space="preserve"> </w:t>
      </w:r>
    </w:p>
    <w:p w14:paraId="690232B7" w14:textId="08F7010D" w:rsidR="009861BC" w:rsidRDefault="00DD7B4C" w:rsidP="009F1297">
      <w:pPr>
        <w:numPr>
          <w:ilvl w:val="0"/>
          <w:numId w:val="7"/>
        </w:numPr>
        <w:spacing w:after="502" w:line="259" w:lineRule="auto"/>
        <w:ind w:right="0" w:hanging="360"/>
      </w:pPr>
      <w:r w:rsidRPr="009F1297">
        <w:rPr>
          <w:b/>
        </w:rPr>
        <w:t xml:space="preserve">Etnohistoria del Sur de Córdoba: </w:t>
      </w:r>
      <w:r>
        <w:t xml:space="preserve">el conflicto interétnico y la demarcación de las tribus. El desarrollo del conflicto interétnico: desde las primeras encomiendas a la “Conquista del Desierto”. </w:t>
      </w:r>
    </w:p>
    <w:p w14:paraId="1460842E" w14:textId="77777777" w:rsidR="009861BC" w:rsidRDefault="00DD7B4C">
      <w:pPr>
        <w:spacing w:after="496" w:line="259" w:lineRule="auto"/>
        <w:ind w:left="0" w:right="0" w:firstLine="0"/>
        <w:jc w:val="left"/>
      </w:pPr>
      <w:r>
        <w:rPr>
          <w:b/>
        </w:rPr>
        <w:t xml:space="preserve"> </w:t>
      </w:r>
    </w:p>
    <w:p w14:paraId="55BB8930" w14:textId="77777777" w:rsidR="009861BC" w:rsidRDefault="00DD7B4C">
      <w:pPr>
        <w:pStyle w:val="Ttulo1"/>
        <w:spacing w:after="11"/>
        <w:ind w:left="-5"/>
      </w:pPr>
      <w:r>
        <w:t xml:space="preserve">4. METODOLOGÍA DE TRABAJO </w:t>
      </w:r>
    </w:p>
    <w:p w14:paraId="168AE449" w14:textId="77777777" w:rsidR="009861BC" w:rsidRDefault="00DD7B4C">
      <w:pPr>
        <w:spacing w:after="0" w:line="259" w:lineRule="auto"/>
        <w:ind w:left="0" w:right="0" w:firstLine="0"/>
        <w:jc w:val="left"/>
      </w:pPr>
      <w:r>
        <w:t xml:space="preserve"> </w:t>
      </w:r>
    </w:p>
    <w:p w14:paraId="696482EF" w14:textId="2F3C7191" w:rsidR="009861BC" w:rsidRDefault="00DD7B4C">
      <w:pPr>
        <w:ind w:left="-15" w:right="88" w:firstLine="0"/>
      </w:pPr>
      <w:r>
        <w:t xml:space="preserve">El curso está organizado en clases teóricas destinadas a ofrecer una visión de conjunto sin perder de vista la información detallada de algunos aspectos de especial interés. Se estructura en diferentes unidades organizadas en torno a cuestiones que servirán de base para el desarrollo de los diferentes trabajos prácticos. En ellos, los estudiantes discutirán la bibliografía obligatoria y elaborarán informes de lecturas individuales y grupales. Acompañarán sus exposiciones con material audiovisual de producción propia. Estas actividades serán </w:t>
      </w:r>
      <w:r w:rsidR="00F72B73">
        <w:t>complementadas con la visita al Laboratorio de Bioa</w:t>
      </w:r>
      <w:r w:rsidR="00162DD1">
        <w:t xml:space="preserve">rqueología, </w:t>
      </w:r>
      <w:r w:rsidR="00F72B73">
        <w:t>Facultad de Ciencias Exactas, Físico Químicas y Naturales y a</w:t>
      </w:r>
      <w:r w:rsidR="009F1297">
        <w:t xml:space="preserve">l </w:t>
      </w:r>
      <w:r w:rsidR="00F72B73">
        <w:t>Laboratorio</w:t>
      </w:r>
      <w:r w:rsidR="009F1297">
        <w:t xml:space="preserve">-Reserva </w:t>
      </w:r>
      <w:r w:rsidR="00F72B73">
        <w:t xml:space="preserve">de Arqueología y Etnohistoria, Facultad de Ciencias Humanas, </w:t>
      </w:r>
      <w:r>
        <w:t xml:space="preserve">Universidad Nacional de Río Cuarto. </w:t>
      </w:r>
    </w:p>
    <w:p w14:paraId="4FFFF06D" w14:textId="0E20577E" w:rsidR="009861BC" w:rsidRDefault="00994793" w:rsidP="00994793">
      <w:pPr>
        <w:spacing w:after="470"/>
        <w:ind w:left="-15" w:right="95" w:firstLine="0"/>
      </w:pPr>
      <w:r>
        <w:lastRenderedPageBreak/>
        <w:t>Asimismo,</w:t>
      </w:r>
      <w:r w:rsidR="00DD7B4C">
        <w:t xml:space="preserve"> se hará uso de materiales audiovisuales que servirán de apoyatura de las clases teóricas y prácticas y de la lectura del material bibliográfico. Los materiales de trabajo están compuestos por películas y documentales.</w:t>
      </w:r>
      <w:r>
        <w:t xml:space="preserve"> </w:t>
      </w:r>
      <w:r w:rsidRPr="00F72B73">
        <w:t xml:space="preserve">De igual manera, </w:t>
      </w:r>
      <w:r w:rsidR="00F72B73" w:rsidRPr="00F72B73">
        <w:t xml:space="preserve">en forma conjunta con la cátedra de Antropología Cultural del Profesorado y Licenciatura en Historia, </w:t>
      </w:r>
      <w:r w:rsidRPr="00F72B73">
        <w:t>se invitará a especialistas de otras universidades a participar mediante soporte virtual en clases sobre temáticas específicas como estrategia de trabajo de intercambio y profund</w:t>
      </w:r>
      <w:r w:rsidR="00F72B73" w:rsidRPr="00F72B73">
        <w:t>ización</w:t>
      </w:r>
      <w:r w:rsidRPr="00F72B73">
        <w:t>.</w:t>
      </w:r>
      <w:r w:rsidR="00DD7B4C">
        <w:t xml:space="preserve"> </w:t>
      </w:r>
    </w:p>
    <w:p w14:paraId="28B76B21" w14:textId="77777777" w:rsidR="009861BC" w:rsidRDefault="00DD7B4C">
      <w:pPr>
        <w:pStyle w:val="Ttulo1"/>
        <w:spacing w:after="11"/>
        <w:ind w:left="-5"/>
      </w:pPr>
      <w:r>
        <w:t xml:space="preserve">5. EVALUACIÓN </w:t>
      </w:r>
    </w:p>
    <w:p w14:paraId="1F958930" w14:textId="77777777" w:rsidR="009861BC" w:rsidRDefault="00DD7B4C">
      <w:pPr>
        <w:spacing w:after="216" w:line="259" w:lineRule="auto"/>
        <w:ind w:left="0" w:right="0" w:firstLine="0"/>
        <w:jc w:val="left"/>
      </w:pPr>
      <w:r>
        <w:t xml:space="preserve"> </w:t>
      </w:r>
    </w:p>
    <w:p w14:paraId="46BCB2C1" w14:textId="77777777" w:rsidR="009861BC" w:rsidRDefault="00DD7B4C">
      <w:pPr>
        <w:spacing w:after="224"/>
        <w:ind w:left="-15" w:right="0" w:firstLine="0"/>
      </w:pPr>
      <w:r>
        <w:t xml:space="preserve">La evaluación contemplará los niveles de conceptualización, comprensión y manejo eficaz de los conocimientos alcanzados por los estudiantes a lo largo del curso. </w:t>
      </w:r>
    </w:p>
    <w:p w14:paraId="5022786B" w14:textId="77777777" w:rsidR="009861BC" w:rsidRDefault="00DD7B4C">
      <w:pPr>
        <w:spacing w:after="227"/>
        <w:ind w:left="-15" w:right="0" w:firstLine="0"/>
      </w:pPr>
      <w:r>
        <w:t xml:space="preserve">Los prácticos y el parcial previsto versarán sobre lo desarrollado en las clases teóricas y prácticas y de la bibliografía trabajada hasta ese momento. </w:t>
      </w:r>
    </w:p>
    <w:p w14:paraId="557286B3" w14:textId="77777777" w:rsidR="009861BC" w:rsidRDefault="00DD7B4C">
      <w:pPr>
        <w:spacing w:after="216" w:line="259" w:lineRule="auto"/>
        <w:ind w:left="0" w:right="0" w:firstLine="0"/>
        <w:jc w:val="left"/>
      </w:pPr>
      <w:r>
        <w:rPr>
          <w:b/>
        </w:rPr>
        <w:t xml:space="preserve"> </w:t>
      </w:r>
    </w:p>
    <w:p w14:paraId="25A65519" w14:textId="77777777" w:rsidR="009861BC" w:rsidRDefault="00DD7B4C">
      <w:pPr>
        <w:pStyle w:val="Ttulo2"/>
        <w:ind w:left="-5"/>
      </w:pPr>
      <w:r>
        <w:t>5.1. REQUISITOS PARA LA OBTENCIÓN DE LAS DIFERENTES CONDICIONES DE ESTUDIANTE</w:t>
      </w:r>
      <w:r>
        <w:rPr>
          <w:b w:val="0"/>
        </w:rPr>
        <w:t xml:space="preserve"> </w:t>
      </w:r>
    </w:p>
    <w:p w14:paraId="791B7246" w14:textId="77777777" w:rsidR="009861BC" w:rsidRDefault="00DD7B4C">
      <w:pPr>
        <w:spacing w:after="229"/>
        <w:ind w:left="-15" w:right="95" w:firstLine="0"/>
      </w:pPr>
      <w:r>
        <w:t xml:space="preserve">De acuerdo a la normativa vigente en la Facultad de Ciencias Humanas, la aprobación final de la asignatura podrá obtenerse mediante el Régimen de Regularidad establecido por Res. N° 356/2010 del Consejo Superior de la UNRC: </w:t>
      </w:r>
    </w:p>
    <w:p w14:paraId="2CFBF199" w14:textId="77777777" w:rsidR="009861BC" w:rsidRDefault="00DD7B4C" w:rsidP="00D25CBB">
      <w:pPr>
        <w:numPr>
          <w:ilvl w:val="0"/>
          <w:numId w:val="13"/>
        </w:numPr>
        <w:spacing w:after="233"/>
        <w:ind w:right="0" w:hanging="360"/>
      </w:pPr>
      <w:r>
        <w:t xml:space="preserve">80% de realización de actividades prácticas. </w:t>
      </w:r>
    </w:p>
    <w:p w14:paraId="58705252" w14:textId="77777777" w:rsidR="009861BC" w:rsidRDefault="00DD7B4C" w:rsidP="00D25CBB">
      <w:pPr>
        <w:numPr>
          <w:ilvl w:val="0"/>
          <w:numId w:val="13"/>
        </w:numPr>
        <w:spacing w:after="228"/>
        <w:ind w:right="0" w:hanging="360"/>
      </w:pPr>
      <w:r>
        <w:t xml:space="preserve">Cumplimentar con la presentación en tiempo y forma de la resolución de las Guías de trabajo correspondientes tanto a las clases prácticas como a las que se indiquen como complemento bibliográfico de las clases teóricas. Estas guías deben subirse a la Plataforma Evelia y deberá contarse con la calificación de Aprobado por cada una de ellas </w:t>
      </w:r>
    </w:p>
    <w:p w14:paraId="68130886" w14:textId="77777777" w:rsidR="009861BC" w:rsidRDefault="00DD7B4C" w:rsidP="00D25CBB">
      <w:pPr>
        <w:numPr>
          <w:ilvl w:val="0"/>
          <w:numId w:val="13"/>
        </w:numPr>
        <w:spacing w:after="225"/>
        <w:ind w:right="0" w:hanging="360"/>
      </w:pPr>
      <w:r>
        <w:t xml:space="preserve">Un examen parcial, con calificación mínima de 5 (cinco) puntos, con recuperación. </w:t>
      </w:r>
    </w:p>
    <w:p w14:paraId="3D3AFCBC" w14:textId="77777777" w:rsidR="009861BC" w:rsidRDefault="00DD7B4C">
      <w:pPr>
        <w:spacing w:after="193"/>
        <w:ind w:left="-15" w:right="0" w:firstLine="0"/>
      </w:pPr>
      <w:r>
        <w:t>La modalidad del examen final según condición regular será oral mientras que según condición libre incluirá la aprobación de un instrumento escrito y otro oral.</w:t>
      </w:r>
      <w:r>
        <w:rPr>
          <w:b/>
        </w:rPr>
        <w:t xml:space="preserve"> </w:t>
      </w:r>
    </w:p>
    <w:p w14:paraId="093A0279" w14:textId="52865DC9" w:rsidR="009861BC" w:rsidRDefault="00DD7B4C">
      <w:pPr>
        <w:spacing w:after="139" w:line="259" w:lineRule="auto"/>
        <w:ind w:left="0" w:right="0" w:firstLine="0"/>
        <w:jc w:val="left"/>
      </w:pPr>
      <w:r>
        <w:rPr>
          <w:b/>
        </w:rPr>
        <w:t xml:space="preserve"> </w:t>
      </w:r>
    </w:p>
    <w:p w14:paraId="117D846C" w14:textId="77777777" w:rsidR="009861BC" w:rsidRDefault="00DD7B4C">
      <w:pPr>
        <w:spacing w:after="0" w:line="259" w:lineRule="auto"/>
        <w:ind w:left="0" w:right="0" w:firstLine="0"/>
        <w:jc w:val="left"/>
      </w:pPr>
      <w:r>
        <w:rPr>
          <w:b/>
        </w:rPr>
        <w:t xml:space="preserve">                                                                                                          </w:t>
      </w:r>
    </w:p>
    <w:p w14:paraId="174DDA03" w14:textId="77777777" w:rsidR="009861BC" w:rsidRDefault="00DD7B4C">
      <w:pPr>
        <w:pStyle w:val="Ttulo1"/>
        <w:spacing w:after="131"/>
        <w:ind w:left="-5"/>
      </w:pPr>
      <w:r>
        <w:lastRenderedPageBreak/>
        <w:t xml:space="preserve">6. BIBLIOGRAFÍA </w:t>
      </w:r>
    </w:p>
    <w:p w14:paraId="20B1501A" w14:textId="77777777" w:rsidR="009861BC" w:rsidRDefault="00DD7B4C">
      <w:pPr>
        <w:spacing w:after="139" w:line="259" w:lineRule="auto"/>
        <w:ind w:left="360" w:right="0" w:firstLine="0"/>
        <w:jc w:val="left"/>
      </w:pPr>
      <w:r>
        <w:rPr>
          <w:b/>
        </w:rPr>
        <w:t xml:space="preserve"> </w:t>
      </w:r>
    </w:p>
    <w:p w14:paraId="4D5AB2F6" w14:textId="77777777" w:rsidR="009861BC" w:rsidRDefault="00DD7B4C">
      <w:pPr>
        <w:pStyle w:val="Ttulo2"/>
        <w:spacing w:after="133"/>
        <w:ind w:left="-5"/>
      </w:pPr>
      <w:r>
        <w:t xml:space="preserve">6.1. BIBLIOGRAFÍA OBLIGATORIA </w:t>
      </w:r>
    </w:p>
    <w:p w14:paraId="2B906614" w14:textId="77777777" w:rsidR="009861BC" w:rsidRDefault="00DD7B4C">
      <w:pPr>
        <w:spacing w:after="170" w:line="259" w:lineRule="auto"/>
        <w:ind w:left="0" w:right="0" w:firstLine="0"/>
        <w:jc w:val="left"/>
      </w:pPr>
      <w:r>
        <w:rPr>
          <w:b/>
        </w:rPr>
        <w:t xml:space="preserve"> </w:t>
      </w:r>
    </w:p>
    <w:p w14:paraId="5DA8D785" w14:textId="7546239D" w:rsidR="009861BC" w:rsidRDefault="00CC25DE">
      <w:pPr>
        <w:tabs>
          <w:tab w:val="center" w:pos="5492"/>
        </w:tabs>
        <w:spacing w:after="209" w:line="267" w:lineRule="auto"/>
        <w:ind w:left="-15" w:right="0" w:firstLine="0"/>
        <w:jc w:val="left"/>
      </w:pPr>
      <w:r>
        <w:rPr>
          <w:b/>
        </w:rPr>
        <w:t>UNIDAD 1:</w:t>
      </w:r>
      <w:r w:rsidR="00DD7B4C">
        <w:t xml:space="preserve"> </w:t>
      </w:r>
      <w:bookmarkStart w:id="0" w:name="_GoBack"/>
      <w:bookmarkEnd w:id="0"/>
    </w:p>
    <w:p w14:paraId="3160E362" w14:textId="77777777" w:rsidR="009861BC" w:rsidRDefault="00DD7B4C">
      <w:pPr>
        <w:spacing w:after="0" w:line="259" w:lineRule="auto"/>
        <w:ind w:left="0" w:right="0" w:firstLine="0"/>
        <w:jc w:val="left"/>
      </w:pPr>
      <w:r>
        <w:t xml:space="preserve"> </w:t>
      </w:r>
    </w:p>
    <w:p w14:paraId="6CFFE6D0" w14:textId="77777777" w:rsidR="009861BC" w:rsidRPr="0081598A" w:rsidRDefault="00DD7B4C">
      <w:pPr>
        <w:numPr>
          <w:ilvl w:val="0"/>
          <w:numId w:val="9"/>
        </w:numPr>
        <w:ind w:right="0" w:hanging="360"/>
      </w:pPr>
      <w:r>
        <w:t xml:space="preserve">Aguerre, A. y J. L. Lanata (comp). 2005. </w:t>
      </w:r>
      <w:r>
        <w:rPr>
          <w:i/>
        </w:rPr>
        <w:t xml:space="preserve">Explorando algunos temas de </w:t>
      </w:r>
      <w:r w:rsidRPr="0081598A">
        <w:rPr>
          <w:i/>
        </w:rPr>
        <w:t>arqueología.</w:t>
      </w:r>
      <w:r w:rsidRPr="0081598A">
        <w:t xml:space="preserve"> Gedisa. Barcelona. Capítulos 1 y 2, pp. 17-82. </w:t>
      </w:r>
    </w:p>
    <w:p w14:paraId="3046ACF4" w14:textId="29296659" w:rsidR="009861BC" w:rsidRDefault="00432F07">
      <w:pPr>
        <w:numPr>
          <w:ilvl w:val="0"/>
          <w:numId w:val="9"/>
        </w:numPr>
        <w:ind w:right="0" w:hanging="360"/>
      </w:pPr>
      <w:r>
        <w:t xml:space="preserve">Clottes, J. 2008. </w:t>
      </w:r>
      <w:r w:rsidR="00DD7B4C" w:rsidRPr="0081598A">
        <w:rPr>
          <w:i/>
        </w:rPr>
        <w:t xml:space="preserve">La prehistoria explicada para jóvenes. </w:t>
      </w:r>
      <w:r w:rsidR="00DD7B4C" w:rsidRPr="0081598A">
        <w:t xml:space="preserve">Paidós. Barcelona – Buenos Aires. </w:t>
      </w:r>
    </w:p>
    <w:p w14:paraId="18EF8BA7" w14:textId="67BA6656" w:rsidR="00162DD1" w:rsidRPr="0081598A" w:rsidRDefault="00162DD1" w:rsidP="00162DD1">
      <w:pPr>
        <w:numPr>
          <w:ilvl w:val="0"/>
          <w:numId w:val="9"/>
        </w:numPr>
        <w:ind w:right="0" w:hanging="360"/>
      </w:pPr>
      <w:r w:rsidRPr="00162DD1">
        <w:t>C</w:t>
      </w:r>
      <w:r>
        <w:t>ohen, C. 2011</w:t>
      </w:r>
      <w:r w:rsidRPr="00162DD1">
        <w:t xml:space="preserve">. </w:t>
      </w:r>
      <w:r w:rsidRPr="00162DD1">
        <w:rPr>
          <w:i/>
        </w:rPr>
        <w:t>La mujer de los orígenes: imágenes de la mujer en la prehistoria occidental</w:t>
      </w:r>
      <w:r w:rsidRPr="00162DD1">
        <w:t xml:space="preserve">. </w:t>
      </w:r>
      <w:r>
        <w:t xml:space="preserve">Valencia: </w:t>
      </w:r>
      <w:r w:rsidRPr="00162DD1">
        <w:t>Universitat de Valéncia: Ediciones</w:t>
      </w:r>
      <w:r>
        <w:t xml:space="preserve"> Cátedra.</w:t>
      </w:r>
    </w:p>
    <w:p w14:paraId="7C661933" w14:textId="77777777" w:rsidR="00D25CBB" w:rsidRPr="0081598A" w:rsidRDefault="00DD7B4C" w:rsidP="00D25CBB">
      <w:pPr>
        <w:numPr>
          <w:ilvl w:val="0"/>
          <w:numId w:val="9"/>
        </w:numPr>
        <w:spacing w:after="44"/>
        <w:ind w:right="0" w:hanging="360"/>
      </w:pPr>
      <w:r w:rsidRPr="0081598A">
        <w:t xml:space="preserve">Endere, M. 2009. Algunas reflexiones acerca del pasado. En Endere, M. y J. Prado. </w:t>
      </w:r>
      <w:r w:rsidRPr="0081598A">
        <w:rPr>
          <w:i/>
        </w:rPr>
        <w:t>Patrimonio, ciencia y comunidad. Su abordaje en los partidos de Azul, Olavarría y Tandil</w:t>
      </w:r>
      <w:r w:rsidRPr="0081598A">
        <w:t xml:space="preserve">, Capítulo 1, pp. 19-48.  </w:t>
      </w:r>
    </w:p>
    <w:p w14:paraId="1621F150" w14:textId="77777777" w:rsidR="0081598A" w:rsidRPr="0081598A" w:rsidRDefault="0081598A" w:rsidP="0081598A">
      <w:pPr>
        <w:pStyle w:val="Prrafodelista"/>
        <w:numPr>
          <w:ilvl w:val="0"/>
          <w:numId w:val="9"/>
        </w:numPr>
        <w:spacing w:after="0" w:line="259" w:lineRule="auto"/>
        <w:ind w:right="0"/>
        <w:jc w:val="left"/>
      </w:pPr>
      <w:r w:rsidRPr="0081598A">
        <w:rPr>
          <w:shd w:val="clear" w:color="auto" w:fill="FFFFFF"/>
          <w:lang w:val="pt-BR"/>
        </w:rPr>
        <w:t xml:space="preserve">Landa, C, Leoni, J.B, Avila, S, Raies, A, Coll, L y D. Tamburini. </w:t>
      </w:r>
      <w:r w:rsidRPr="0081598A">
        <w:rPr>
          <w:shd w:val="clear" w:color="auto" w:fill="FFFFFF"/>
        </w:rPr>
        <w:t xml:space="preserve">2024. Entre los pliegues del monte y la batalla: Relevamiento arqueológico sistemático y mapeo de dos combates de la Guerra de Malvinas (1982). </w:t>
      </w:r>
      <w:r w:rsidRPr="0081598A">
        <w:rPr>
          <w:i/>
          <w:shd w:val="clear" w:color="auto" w:fill="FFFFFF"/>
        </w:rPr>
        <w:t>Revista del Museo de Antropología</w:t>
      </w:r>
      <w:r w:rsidRPr="0081598A">
        <w:rPr>
          <w:shd w:val="clear" w:color="auto" w:fill="FFFFFF"/>
        </w:rPr>
        <w:t xml:space="preserve"> 17 (3): 59-74. Disponible en: </w:t>
      </w:r>
      <w:hyperlink r:id="rId7" w:history="1">
        <w:r w:rsidRPr="0081598A">
          <w:rPr>
            <w:color w:val="0000FF"/>
            <w:u w:val="single"/>
          </w:rPr>
          <w:t>Vista de Entre los pliegues del monte y la batalla: Relevamiento arqueológico sistemático y mapeo de dos combates de la Guerra de Malvinas (1982)</w:t>
        </w:r>
      </w:hyperlink>
    </w:p>
    <w:p w14:paraId="1F8A1184" w14:textId="610448B4" w:rsidR="002A5AD3" w:rsidRPr="0081598A" w:rsidRDefault="002A5AD3" w:rsidP="00D25CBB">
      <w:pPr>
        <w:numPr>
          <w:ilvl w:val="0"/>
          <w:numId w:val="9"/>
        </w:numPr>
        <w:spacing w:after="44"/>
        <w:ind w:right="0" w:hanging="360"/>
      </w:pPr>
      <w:r w:rsidRPr="0081598A">
        <w:t xml:space="preserve">Podgorny, I. (2021). </w:t>
      </w:r>
      <w:r w:rsidRPr="0081598A">
        <w:rPr>
          <w:i/>
          <w:iCs/>
        </w:rPr>
        <w:t>Florentino Ameghino y sus hermanos</w:t>
      </w:r>
      <w:r w:rsidRPr="0081598A">
        <w:t>. Empresa argentina de paleontología ilimitada. Capítulo 7, pp. 163-189.</w:t>
      </w:r>
    </w:p>
    <w:p w14:paraId="38B56076" w14:textId="28DF74A1" w:rsidR="009861BC" w:rsidRPr="0081598A" w:rsidRDefault="00DD7B4C">
      <w:pPr>
        <w:numPr>
          <w:ilvl w:val="0"/>
          <w:numId w:val="9"/>
        </w:numPr>
        <w:ind w:right="0" w:hanging="360"/>
      </w:pPr>
      <w:r w:rsidRPr="0081598A">
        <w:t xml:space="preserve">Politis, G. 2005 “Arqueología de carne y hueso”, en </w:t>
      </w:r>
      <w:r w:rsidRPr="0081598A">
        <w:rPr>
          <w:i/>
        </w:rPr>
        <w:t xml:space="preserve">Revista Ciencia Hoy, </w:t>
      </w:r>
      <w:r w:rsidRPr="0081598A">
        <w:t xml:space="preserve">Vol. 15, Nº. 89 (oct-nov), pp. 44-50. </w:t>
      </w:r>
    </w:p>
    <w:p w14:paraId="214269C2" w14:textId="77777777" w:rsidR="009861BC" w:rsidRPr="0081598A" w:rsidRDefault="00DD7B4C">
      <w:pPr>
        <w:numPr>
          <w:ilvl w:val="0"/>
          <w:numId w:val="9"/>
        </w:numPr>
        <w:spacing w:after="57"/>
        <w:ind w:right="0" w:hanging="360"/>
      </w:pPr>
      <w:r w:rsidRPr="0081598A">
        <w:t xml:space="preserve">Renfrew, C y P. Bahn 1998. </w:t>
      </w:r>
      <w:r w:rsidRPr="0081598A">
        <w:rPr>
          <w:i/>
        </w:rPr>
        <w:t>Arqueología. Teorías, métodos y práctica</w:t>
      </w:r>
      <w:r w:rsidRPr="0081598A">
        <w:t xml:space="preserve">. Akal. Madrid. Capítulos 1 y 4.  </w:t>
      </w:r>
    </w:p>
    <w:p w14:paraId="18004C52" w14:textId="77777777" w:rsidR="0081598A" w:rsidRDefault="00DD7B4C" w:rsidP="0081598A">
      <w:pPr>
        <w:pStyle w:val="Prrafodelista"/>
        <w:numPr>
          <w:ilvl w:val="0"/>
          <w:numId w:val="9"/>
        </w:numPr>
        <w:suppressAutoHyphens/>
        <w:spacing w:after="0" w:line="240" w:lineRule="auto"/>
        <w:ind w:right="0"/>
        <w:jc w:val="left"/>
      </w:pPr>
      <w:r w:rsidRPr="0081598A">
        <w:t xml:space="preserve">Tapia, H. 2011. “La arqueología y la tarea de los arqueólogos”, en Ramos, M., Balazote, A. y S. Valverde (eds.) </w:t>
      </w:r>
      <w:r w:rsidRPr="0081598A">
        <w:rPr>
          <w:i/>
        </w:rPr>
        <w:t>Arqueología y antropología social. Arte, política y economía</w:t>
      </w:r>
      <w:r w:rsidRPr="0081598A">
        <w:t xml:space="preserve">. Biblos. Buenos Aires, pp. 25-51.  </w:t>
      </w:r>
    </w:p>
    <w:p w14:paraId="0067728D" w14:textId="5E7CB4C3" w:rsidR="0081598A" w:rsidRPr="0081598A" w:rsidRDefault="0081598A" w:rsidP="0081598A">
      <w:pPr>
        <w:pStyle w:val="Prrafodelista"/>
        <w:numPr>
          <w:ilvl w:val="0"/>
          <w:numId w:val="9"/>
        </w:numPr>
        <w:suppressAutoHyphens/>
        <w:spacing w:after="0" w:line="240" w:lineRule="auto"/>
        <w:ind w:right="0"/>
        <w:jc w:val="left"/>
      </w:pPr>
      <w:r w:rsidRPr="0081598A">
        <w:rPr>
          <w:shd w:val="clear" w:color="auto" w:fill="FFFFFF"/>
        </w:rPr>
        <w:t xml:space="preserve">Villar, F., Candelario, S. y J. Díaz. 2023. Drones, fotogrametría y sistemas de información geográfica. Algunos aportes a la arqueología de contextos industriales. </w:t>
      </w:r>
      <w:r w:rsidRPr="0081598A">
        <w:rPr>
          <w:i/>
          <w:shd w:val="clear" w:color="auto" w:fill="FFFFFF"/>
        </w:rPr>
        <w:t>Comechingonia. Revista de Arqueología</w:t>
      </w:r>
      <w:r w:rsidRPr="0081598A">
        <w:rPr>
          <w:shd w:val="clear" w:color="auto" w:fill="FFFFFF"/>
        </w:rPr>
        <w:t>, Vol. 27, N° 1: 35-50</w:t>
      </w:r>
      <w:r w:rsidRPr="0081598A">
        <w:t xml:space="preserve">. </w:t>
      </w:r>
    </w:p>
    <w:p w14:paraId="1BA2303D" w14:textId="77777777" w:rsidR="0081598A" w:rsidRPr="00B569D9" w:rsidRDefault="0081598A" w:rsidP="0081598A">
      <w:pPr>
        <w:spacing w:after="0" w:line="240" w:lineRule="auto"/>
        <w:ind w:left="720"/>
        <w:rPr>
          <w:rFonts w:ascii="Arial" w:hAnsi="Arial" w:cs="Arial"/>
          <w:b/>
        </w:rPr>
      </w:pPr>
    </w:p>
    <w:p w14:paraId="382163A9" w14:textId="6F555ABF" w:rsidR="0081598A" w:rsidRDefault="0081598A" w:rsidP="0081598A">
      <w:pPr>
        <w:spacing w:after="0" w:line="240" w:lineRule="auto"/>
      </w:pPr>
      <w:r>
        <w:rPr>
          <w:noProof/>
        </w:rPr>
        <w:lastRenderedPageBreak/>
        <mc:AlternateContent>
          <mc:Choice Requires="wps">
            <w:drawing>
              <wp:anchor distT="45720" distB="45720" distL="114300" distR="114300" simplePos="0" relativeHeight="251659264" behindDoc="0" locked="0" layoutInCell="1" allowOverlap="1" wp14:anchorId="74EA94AC" wp14:editId="6A44E014">
                <wp:simplePos x="0" y="0"/>
                <wp:positionH relativeFrom="column">
                  <wp:align>center</wp:align>
                </wp:positionH>
                <wp:positionV relativeFrom="paragraph">
                  <wp:posOffset>77470</wp:posOffset>
                </wp:positionV>
                <wp:extent cx="3329940" cy="947420"/>
                <wp:effectExtent l="10160" t="5715" r="12700" b="889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947420"/>
                        </a:xfrm>
                        <a:prstGeom prst="rect">
                          <a:avLst/>
                        </a:prstGeom>
                        <a:solidFill>
                          <a:srgbClr val="FFFFFF"/>
                        </a:solidFill>
                        <a:ln w="9525">
                          <a:solidFill>
                            <a:srgbClr val="000000"/>
                          </a:solidFill>
                          <a:miter lim="800000"/>
                          <a:headEnd/>
                          <a:tailEnd/>
                        </a:ln>
                      </wps:spPr>
                      <wps:txbx>
                        <w:txbxContent>
                          <w:p w14:paraId="6656704F" w14:textId="77777777" w:rsidR="001A2337" w:rsidRDefault="001A2337" w:rsidP="0081598A">
                            <w:pPr>
                              <w:spacing w:after="0" w:line="240" w:lineRule="auto"/>
                              <w:jc w:val="center"/>
                              <w:rPr>
                                <w:highlight w:val="yellow"/>
                              </w:rPr>
                            </w:pPr>
                            <w:r w:rsidRPr="00236E22">
                              <w:rPr>
                                <w:b/>
                                <w:highlight w:val="yellow"/>
                              </w:rPr>
                              <w:t>Archivos multimedia sugeridos</w:t>
                            </w:r>
                            <w:r w:rsidRPr="00054B6A">
                              <w:rPr>
                                <w:highlight w:val="yellow"/>
                              </w:rPr>
                              <w:t>:</w:t>
                            </w:r>
                          </w:p>
                          <w:p w14:paraId="1D1F8136" w14:textId="77777777" w:rsidR="001A2337" w:rsidRDefault="001A2337" w:rsidP="0081598A">
                            <w:pPr>
                              <w:spacing w:after="0" w:line="240" w:lineRule="auto"/>
                              <w:jc w:val="center"/>
                              <w:rPr>
                                <w:highlight w:val="yellow"/>
                              </w:rPr>
                            </w:pPr>
                            <w:r>
                              <w:rPr>
                                <w:highlight w:val="yellow"/>
                              </w:rPr>
                              <w:t>Los misterios del antiguo Egipto y sus secretos ocultos. Drenar los Océanos. National Geographic.</w:t>
                            </w:r>
                          </w:p>
                          <w:p w14:paraId="5CACA76B" w14:textId="77777777" w:rsidR="001A2337" w:rsidRPr="00236E22" w:rsidRDefault="001A2337" w:rsidP="0081598A">
                            <w:pPr>
                              <w:spacing w:after="0" w:line="240" w:lineRule="auto"/>
                              <w:jc w:val="center"/>
                              <w:rPr>
                                <w:highlight w:val="yellow"/>
                              </w:rPr>
                            </w:pPr>
                            <w:hyperlink r:id="rId8" w:history="1">
                              <w:r w:rsidRPr="00236E22">
                                <w:rPr>
                                  <w:color w:val="0000FF"/>
                                  <w:u w:val="single"/>
                                </w:rPr>
                                <w:t>Las Maravillas Perdidas de Egipto | Secreto en los Océanos | Nat Geo en Español</w:t>
                              </w:r>
                            </w:hyperlink>
                          </w:p>
                          <w:p w14:paraId="669F938D" w14:textId="77777777" w:rsidR="001A2337" w:rsidRPr="003F60FE" w:rsidRDefault="001A2337" w:rsidP="0081598A">
                            <w:pPr>
                              <w:spacing w:after="0" w:line="240" w:lineRule="auto"/>
                              <w:ind w:left="720"/>
                              <w:rPr>
                                <w:rFonts w:ascii="Arial" w:hAnsi="Arial" w:cs="Arial"/>
                                <w:b/>
                              </w:rPr>
                            </w:pPr>
                          </w:p>
                          <w:p w14:paraId="12EC86B4" w14:textId="77777777" w:rsidR="001A2337" w:rsidRDefault="001A2337" w:rsidP="008159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A94AC" id="_x0000_t202" coordsize="21600,21600" o:spt="202" path="m,l,21600r21600,l21600,xe">
                <v:stroke joinstyle="miter"/>
                <v:path gradientshapeok="t" o:connecttype="rect"/>
              </v:shapetype>
              <v:shape id="Cuadro de texto 1" o:spid="_x0000_s1026" type="#_x0000_t202" style="position:absolute;left:0;text-align:left;margin-left:0;margin-top:6.1pt;width:262.2pt;height:74.6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">
                <v:textbox>
                  <w:txbxContent>
                    <w:p w14:paraId="6656704F" w14:textId="77777777" w:rsidR="001A2337" w:rsidRDefault="001A2337" w:rsidP="0081598A">
                      <w:pPr>
                        <w:spacing w:after="0" w:line="240" w:lineRule="auto"/>
                        <w:jc w:val="center"/>
                        <w:rPr>
                          <w:highlight w:val="yellow"/>
                        </w:rPr>
                      </w:pPr>
                      <w:r w:rsidRPr="00236E22">
                        <w:rPr>
                          <w:b/>
                          <w:highlight w:val="yellow"/>
                        </w:rPr>
                        <w:t>Archivos multimedia sugeridos</w:t>
                      </w:r>
                      <w:r w:rsidRPr="00054B6A">
                        <w:rPr>
                          <w:highlight w:val="yellow"/>
                        </w:rPr>
                        <w:t>:</w:t>
                      </w:r>
                    </w:p>
                    <w:p w14:paraId="1D1F8136" w14:textId="77777777" w:rsidR="001A2337" w:rsidRDefault="001A2337" w:rsidP="0081598A">
                      <w:pPr>
                        <w:spacing w:after="0" w:line="240" w:lineRule="auto"/>
                        <w:jc w:val="center"/>
                        <w:rPr>
                          <w:highlight w:val="yellow"/>
                        </w:rPr>
                      </w:pPr>
                      <w:r>
                        <w:rPr>
                          <w:highlight w:val="yellow"/>
                        </w:rPr>
                        <w:t>Los misterios del antiguo Egipto y sus secretos ocultos. Drenar los Océanos. National Geographic.</w:t>
                      </w:r>
                    </w:p>
                    <w:p w14:paraId="5CACA76B" w14:textId="77777777" w:rsidR="001A2337" w:rsidRPr="00236E22" w:rsidRDefault="001A2337" w:rsidP="0081598A">
                      <w:pPr>
                        <w:spacing w:after="0" w:line="240" w:lineRule="auto"/>
                        <w:jc w:val="center"/>
                        <w:rPr>
                          <w:highlight w:val="yellow"/>
                        </w:rPr>
                      </w:pPr>
                      <w:hyperlink r:id="rId9" w:history="1">
                        <w:r w:rsidRPr="00236E22">
                          <w:rPr>
                            <w:color w:val="0000FF"/>
                            <w:u w:val="single"/>
                          </w:rPr>
                          <w:t>Las Maravillas Perdidas de Egipto | Secreto en los Océanos | Nat Geo en Español</w:t>
                        </w:r>
                      </w:hyperlink>
                    </w:p>
                    <w:p w14:paraId="669F938D" w14:textId="77777777" w:rsidR="001A2337" w:rsidRPr="003F60FE" w:rsidRDefault="001A2337" w:rsidP="0081598A">
                      <w:pPr>
                        <w:spacing w:after="0" w:line="240" w:lineRule="auto"/>
                        <w:ind w:left="720"/>
                        <w:rPr>
                          <w:rFonts w:ascii="Arial" w:hAnsi="Arial" w:cs="Arial"/>
                          <w:b/>
                        </w:rPr>
                      </w:pPr>
                    </w:p>
                    <w:p w14:paraId="12EC86B4" w14:textId="77777777" w:rsidR="001A2337" w:rsidRDefault="001A2337" w:rsidP="0081598A"/>
                  </w:txbxContent>
                </v:textbox>
                <w10:wrap type="square"/>
              </v:shape>
            </w:pict>
          </mc:Fallback>
        </mc:AlternateContent>
      </w:r>
    </w:p>
    <w:p w14:paraId="73F927E7" w14:textId="77777777" w:rsidR="0081598A" w:rsidRPr="003F60FE" w:rsidRDefault="0081598A" w:rsidP="0081598A">
      <w:pPr>
        <w:spacing w:after="0" w:line="240" w:lineRule="auto"/>
        <w:ind w:left="720"/>
        <w:rPr>
          <w:rFonts w:ascii="Arial" w:hAnsi="Arial" w:cs="Arial"/>
          <w:b/>
        </w:rPr>
      </w:pPr>
    </w:p>
    <w:p w14:paraId="387CBD22" w14:textId="77777777" w:rsidR="0081598A" w:rsidRDefault="0081598A" w:rsidP="0081598A">
      <w:pPr>
        <w:spacing w:line="240" w:lineRule="auto"/>
        <w:rPr>
          <w:rFonts w:ascii="Arial" w:hAnsi="Arial" w:cs="Arial"/>
          <w:b/>
        </w:rPr>
      </w:pPr>
    </w:p>
    <w:p w14:paraId="247090B4" w14:textId="77777777" w:rsidR="0081598A" w:rsidRDefault="0081598A" w:rsidP="0081598A">
      <w:pPr>
        <w:spacing w:line="240" w:lineRule="auto"/>
        <w:rPr>
          <w:rFonts w:ascii="Arial" w:hAnsi="Arial" w:cs="Arial"/>
          <w:b/>
        </w:rPr>
      </w:pPr>
    </w:p>
    <w:p w14:paraId="0D6C0A95" w14:textId="77777777" w:rsidR="0081598A" w:rsidRDefault="0081598A" w:rsidP="0081598A">
      <w:pPr>
        <w:spacing w:line="240" w:lineRule="auto"/>
        <w:rPr>
          <w:rFonts w:ascii="Arial" w:hAnsi="Arial" w:cs="Arial"/>
          <w:b/>
        </w:rPr>
      </w:pPr>
    </w:p>
    <w:p w14:paraId="04DEAAA8" w14:textId="77777777" w:rsidR="0081598A" w:rsidRDefault="0081598A" w:rsidP="0081598A">
      <w:pPr>
        <w:spacing w:line="240" w:lineRule="auto"/>
        <w:rPr>
          <w:rFonts w:ascii="Arial" w:hAnsi="Arial" w:cs="Arial"/>
          <w:b/>
        </w:rPr>
      </w:pPr>
    </w:p>
    <w:p w14:paraId="55A211F9" w14:textId="77777777" w:rsidR="009861BC" w:rsidRDefault="009861BC">
      <w:pPr>
        <w:spacing w:after="0" w:line="259" w:lineRule="auto"/>
        <w:ind w:left="0" w:right="0" w:firstLine="0"/>
        <w:jc w:val="left"/>
      </w:pPr>
    </w:p>
    <w:p w14:paraId="459864A2" w14:textId="77777777" w:rsidR="009861BC" w:rsidRDefault="00DD7B4C">
      <w:pPr>
        <w:spacing w:after="0" w:line="259" w:lineRule="auto"/>
        <w:ind w:left="360" w:right="0" w:firstLine="0"/>
        <w:jc w:val="left"/>
      </w:pPr>
      <w:r>
        <w:t xml:space="preserve"> </w:t>
      </w:r>
    </w:p>
    <w:p w14:paraId="02597944" w14:textId="77777777" w:rsidR="009861BC" w:rsidRDefault="00DD7B4C">
      <w:pPr>
        <w:spacing w:after="209" w:line="267" w:lineRule="auto"/>
        <w:ind w:left="-5" w:right="0" w:hanging="10"/>
      </w:pPr>
      <w:r>
        <w:rPr>
          <w:b/>
        </w:rPr>
        <w:t>UNIDAD 2:</w:t>
      </w:r>
      <w:r>
        <w:t xml:space="preserve"> </w:t>
      </w:r>
    </w:p>
    <w:p w14:paraId="3D8DD416" w14:textId="77777777" w:rsidR="009861BC" w:rsidRDefault="00DD7B4C">
      <w:pPr>
        <w:numPr>
          <w:ilvl w:val="0"/>
          <w:numId w:val="9"/>
        </w:numPr>
        <w:ind w:right="0" w:hanging="360"/>
      </w:pPr>
      <w:r>
        <w:t xml:space="preserve">Arsuaga, J. 1999. </w:t>
      </w:r>
      <w:r>
        <w:rPr>
          <w:i/>
        </w:rPr>
        <w:t>El collar de Neándertal. En busca de los primeros pensadores</w:t>
      </w:r>
      <w:r>
        <w:t xml:space="preserve">. Temas de hoy. Madrid. Capítulos 2 y 3, páginas 42 a107. </w:t>
      </w:r>
    </w:p>
    <w:p w14:paraId="050E142F" w14:textId="77777777" w:rsidR="009861BC" w:rsidRDefault="00DD7B4C">
      <w:pPr>
        <w:numPr>
          <w:ilvl w:val="0"/>
          <w:numId w:val="9"/>
        </w:numPr>
        <w:ind w:right="0" w:hanging="360"/>
      </w:pPr>
      <w:r>
        <w:t xml:space="preserve">Arsuaga, J. y M. Algaba. 2010. </w:t>
      </w:r>
      <w:r>
        <w:rPr>
          <w:i/>
        </w:rPr>
        <w:t>Breve historia de la Tierra</w:t>
      </w:r>
      <w:r>
        <w:t xml:space="preserve">. Con nosotros dentro. Titivillus. Capítulos 1 a 13, página 2 a 55. </w:t>
      </w:r>
    </w:p>
    <w:p w14:paraId="0828FE6F" w14:textId="77777777" w:rsidR="009861BC" w:rsidRDefault="00DD7B4C">
      <w:pPr>
        <w:numPr>
          <w:ilvl w:val="0"/>
          <w:numId w:val="9"/>
        </w:numPr>
        <w:spacing w:after="9" w:line="249" w:lineRule="auto"/>
        <w:ind w:right="0" w:hanging="360"/>
      </w:pPr>
      <w:r>
        <w:t xml:space="preserve">Cagliani, Martín (2012) </w:t>
      </w:r>
      <w:r>
        <w:rPr>
          <w:i/>
        </w:rPr>
        <w:t>Modelo para armar. La evolución humana, paso a paso (y parte parte)</w:t>
      </w:r>
      <w:r>
        <w:t xml:space="preserve">. Buenos Aires. Siglo XXI. </w:t>
      </w:r>
    </w:p>
    <w:p w14:paraId="27B59402" w14:textId="77777777" w:rsidR="009861BC" w:rsidRDefault="00DD7B4C">
      <w:pPr>
        <w:numPr>
          <w:ilvl w:val="0"/>
          <w:numId w:val="9"/>
        </w:numPr>
        <w:spacing w:after="60"/>
        <w:ind w:right="0" w:hanging="360"/>
      </w:pPr>
      <w:r>
        <w:t xml:space="preserve">Hawking, Stephen. 1988. </w:t>
      </w:r>
      <w:r>
        <w:rPr>
          <w:i/>
        </w:rPr>
        <w:t>Historia del tiempo. Del big bang a los agujeros negros.</w:t>
      </w:r>
      <w:r>
        <w:t xml:space="preserve"> Crítica. Buenos Aires. Capítulo 1, pp. 7-18. </w:t>
      </w:r>
    </w:p>
    <w:p w14:paraId="7BFBE697" w14:textId="77777777" w:rsidR="009861BC" w:rsidRDefault="00DD7B4C">
      <w:pPr>
        <w:numPr>
          <w:ilvl w:val="0"/>
          <w:numId w:val="9"/>
        </w:numPr>
        <w:spacing w:after="66"/>
        <w:ind w:right="0" w:hanging="360"/>
      </w:pPr>
      <w:r>
        <w:t xml:space="preserve">Johanson, D. 2001. “Orígenes de los humanos: ¿Multirregional o fuera de África?”, en Actionbioscience, páginas 1 a 4. </w:t>
      </w:r>
    </w:p>
    <w:p w14:paraId="09CA3535" w14:textId="77777777" w:rsidR="009861BC" w:rsidRDefault="00DD7B4C">
      <w:pPr>
        <w:numPr>
          <w:ilvl w:val="0"/>
          <w:numId w:val="9"/>
        </w:numPr>
        <w:ind w:right="0" w:hanging="360"/>
      </w:pPr>
      <w:r>
        <w:t xml:space="preserve">Makinistián, A. 2012. “La fuerte impronta gradualista de Darwin”, en  </w:t>
      </w:r>
      <w:r>
        <w:rPr>
          <w:i/>
        </w:rPr>
        <w:t xml:space="preserve">Ludus Vitalis, </w:t>
      </w:r>
      <w:r>
        <w:t>vol. XX, num</w:t>
      </w:r>
      <w:r>
        <w:rPr>
          <w:i/>
        </w:rPr>
        <w:t xml:space="preserve">. </w:t>
      </w:r>
      <w:r>
        <w:t xml:space="preserve">38, páginas 1 a 13. </w:t>
      </w:r>
    </w:p>
    <w:p w14:paraId="2D67D998" w14:textId="77777777" w:rsidR="009861BC" w:rsidRDefault="00DD7B4C">
      <w:pPr>
        <w:numPr>
          <w:ilvl w:val="0"/>
          <w:numId w:val="9"/>
        </w:numPr>
        <w:ind w:right="0" w:hanging="360"/>
      </w:pPr>
      <w:r>
        <w:t xml:space="preserve">Tarbuck, E. J. y F. K. Lutgens. 2003. </w:t>
      </w:r>
      <w:r>
        <w:rPr>
          <w:i/>
        </w:rPr>
        <w:t>Ciencias de la Tierra</w:t>
      </w:r>
      <w:r>
        <w:t xml:space="preserve">. Prentice Hall. Madrid. Capítulo 1, pp. 2-31. </w:t>
      </w:r>
    </w:p>
    <w:p w14:paraId="0CEBB564" w14:textId="77777777" w:rsidR="0081598A" w:rsidRDefault="00DD7B4C" w:rsidP="0081598A">
      <w:pPr>
        <w:spacing w:after="0" w:line="240" w:lineRule="auto"/>
        <w:ind w:left="360"/>
        <w:rPr>
          <w:rFonts w:ascii="Arial" w:hAnsi="Arial" w:cs="Arial"/>
          <w:b/>
          <w:sz w:val="20"/>
          <w:szCs w:val="20"/>
        </w:rPr>
      </w:pPr>
      <w:r>
        <w:t xml:space="preserve"> </w:t>
      </w:r>
    </w:p>
    <w:p w14:paraId="499A74A0" w14:textId="77777777" w:rsidR="0081598A" w:rsidRDefault="0081598A" w:rsidP="0081598A">
      <w:pPr>
        <w:spacing w:after="0" w:line="240" w:lineRule="auto"/>
        <w:ind w:left="360"/>
        <w:rPr>
          <w:rFonts w:ascii="Arial" w:hAnsi="Arial" w:cs="Arial"/>
          <w:b/>
          <w:sz w:val="20"/>
          <w:szCs w:val="20"/>
        </w:rPr>
      </w:pPr>
    </w:p>
    <w:p w14:paraId="4578F9EA" w14:textId="3DEB80F4" w:rsidR="0081598A" w:rsidRDefault="0081598A" w:rsidP="0081598A">
      <w:pPr>
        <w:spacing w:after="0" w:line="240" w:lineRule="auto"/>
        <w:ind w:left="360"/>
        <w:rPr>
          <w:rFonts w:ascii="Arial" w:hAnsi="Arial" w:cs="Arial"/>
          <w:b/>
          <w:sz w:val="20"/>
          <w:szCs w:val="20"/>
          <w:highlight w:val="yellow"/>
        </w:rPr>
      </w:pPr>
      <w:r>
        <w:rPr>
          <w:noProof/>
        </w:rPr>
        <mc:AlternateContent>
          <mc:Choice Requires="wps">
            <w:drawing>
              <wp:anchor distT="45720" distB="45720" distL="114300" distR="114300" simplePos="0" relativeHeight="251661312" behindDoc="0" locked="0" layoutInCell="1" allowOverlap="1" wp14:anchorId="5C8866A0" wp14:editId="383AAC29">
                <wp:simplePos x="0" y="0"/>
                <wp:positionH relativeFrom="column">
                  <wp:align>center</wp:align>
                </wp:positionH>
                <wp:positionV relativeFrom="paragraph">
                  <wp:posOffset>100330</wp:posOffset>
                </wp:positionV>
                <wp:extent cx="4438650" cy="747395"/>
                <wp:effectExtent l="6985" t="5080" r="1206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47395"/>
                        </a:xfrm>
                        <a:prstGeom prst="rect">
                          <a:avLst/>
                        </a:prstGeom>
                        <a:solidFill>
                          <a:srgbClr val="FFFFFF"/>
                        </a:solidFill>
                        <a:ln w="9525">
                          <a:solidFill>
                            <a:srgbClr val="000000"/>
                          </a:solidFill>
                          <a:miter lim="800000"/>
                          <a:headEnd/>
                          <a:tailEnd/>
                        </a:ln>
                      </wps:spPr>
                      <wps:txbx>
                        <w:txbxContent>
                          <w:p w14:paraId="77D5EE2D" w14:textId="77777777" w:rsidR="001A2337" w:rsidRDefault="001A2337" w:rsidP="0081598A">
                            <w:pPr>
                              <w:spacing w:after="0" w:line="240" w:lineRule="auto"/>
                              <w:ind w:left="360"/>
                              <w:jc w:val="center"/>
                              <w:rPr>
                                <w:rFonts w:ascii="Arial" w:hAnsi="Arial" w:cs="Arial"/>
                                <w:b/>
                                <w:sz w:val="20"/>
                                <w:szCs w:val="20"/>
                                <w:highlight w:val="yellow"/>
                              </w:rPr>
                            </w:pPr>
                            <w:r>
                              <w:rPr>
                                <w:rFonts w:ascii="Arial" w:hAnsi="Arial" w:cs="Arial"/>
                                <w:b/>
                                <w:sz w:val="20"/>
                                <w:szCs w:val="20"/>
                                <w:highlight w:val="yellow"/>
                              </w:rPr>
                              <w:t>Archivos</w:t>
                            </w:r>
                            <w:r w:rsidRPr="00ED3214">
                              <w:rPr>
                                <w:rFonts w:ascii="Arial" w:hAnsi="Arial" w:cs="Arial"/>
                                <w:b/>
                                <w:sz w:val="20"/>
                                <w:szCs w:val="20"/>
                                <w:highlight w:val="yellow"/>
                              </w:rPr>
                              <w:t xml:space="preserve"> multimedia sugeridos:</w:t>
                            </w:r>
                          </w:p>
                          <w:p w14:paraId="651F1D52" w14:textId="77777777" w:rsidR="001A2337" w:rsidRPr="00DA60D3" w:rsidRDefault="001A2337" w:rsidP="0081598A">
                            <w:pPr>
                              <w:spacing w:after="0" w:line="240" w:lineRule="auto"/>
                              <w:ind w:left="360"/>
                              <w:jc w:val="center"/>
                              <w:rPr>
                                <w:rFonts w:ascii="Arial" w:hAnsi="Arial" w:cs="Arial"/>
                                <w:sz w:val="20"/>
                                <w:szCs w:val="20"/>
                              </w:rPr>
                            </w:pPr>
                            <w:r w:rsidRPr="00ED3214">
                              <w:rPr>
                                <w:rFonts w:ascii="Arial" w:hAnsi="Arial" w:cs="Arial"/>
                                <w:b/>
                                <w:sz w:val="20"/>
                                <w:szCs w:val="20"/>
                                <w:highlight w:val="yellow"/>
                              </w:rPr>
                              <w:t>“</w:t>
                            </w:r>
                            <w:r w:rsidRPr="00DA60D3">
                              <w:rPr>
                                <w:rFonts w:ascii="Arial" w:hAnsi="Arial" w:cs="Arial"/>
                                <w:sz w:val="20"/>
                                <w:szCs w:val="20"/>
                                <w:highlight w:val="yellow"/>
                              </w:rPr>
                              <w:t>Creación” Film sobre la vida de Charles Darwin.</w:t>
                            </w:r>
                          </w:p>
                          <w:p w14:paraId="75B4BF0F" w14:textId="77777777" w:rsidR="001A2337" w:rsidRPr="00DA60D3" w:rsidRDefault="001A2337" w:rsidP="0081598A">
                            <w:pPr>
                              <w:spacing w:after="0" w:line="240" w:lineRule="auto"/>
                              <w:ind w:left="360"/>
                              <w:jc w:val="center"/>
                              <w:rPr>
                                <w:rFonts w:ascii="Arial" w:hAnsi="Arial" w:cs="Arial"/>
                                <w:sz w:val="20"/>
                                <w:szCs w:val="20"/>
                              </w:rPr>
                            </w:pPr>
                            <w:r w:rsidRPr="00DA60D3">
                              <w:rPr>
                                <w:rFonts w:ascii="Arial" w:hAnsi="Arial" w:cs="Arial"/>
                                <w:sz w:val="20"/>
                                <w:szCs w:val="20"/>
                                <w:highlight w:val="yellow"/>
                              </w:rPr>
                              <w:t>“La guerra del fuego” de Jean Jacques Annaud (1981).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866A0" id="Cuadro de texto 2" o:spid="_x0000_s1027" type="#_x0000_t202" style="position:absolute;left:0;text-align:left;margin-left:0;margin-top:7.9pt;width:349.5pt;height:58.85pt;z-index:25166131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">
                <v:textbox>
                  <w:txbxContent>
                    <w:p w14:paraId="77D5EE2D" w14:textId="77777777" w:rsidR="001A2337" w:rsidRDefault="001A2337" w:rsidP="0081598A">
                      <w:pPr>
                        <w:spacing w:after="0" w:line="240" w:lineRule="auto"/>
                        <w:ind w:left="360"/>
                        <w:jc w:val="center"/>
                        <w:rPr>
                          <w:rFonts w:ascii="Arial" w:hAnsi="Arial" w:cs="Arial"/>
                          <w:b/>
                          <w:sz w:val="20"/>
                          <w:szCs w:val="20"/>
                          <w:highlight w:val="yellow"/>
                        </w:rPr>
                      </w:pPr>
                      <w:r>
                        <w:rPr>
                          <w:rFonts w:ascii="Arial" w:hAnsi="Arial" w:cs="Arial"/>
                          <w:b/>
                          <w:sz w:val="20"/>
                          <w:szCs w:val="20"/>
                          <w:highlight w:val="yellow"/>
                        </w:rPr>
                        <w:t>Archivos</w:t>
                      </w:r>
                      <w:r w:rsidRPr="00ED3214">
                        <w:rPr>
                          <w:rFonts w:ascii="Arial" w:hAnsi="Arial" w:cs="Arial"/>
                          <w:b/>
                          <w:sz w:val="20"/>
                          <w:szCs w:val="20"/>
                          <w:highlight w:val="yellow"/>
                        </w:rPr>
                        <w:t xml:space="preserve"> multimedia sugeridos:</w:t>
                      </w:r>
                    </w:p>
                    <w:p w14:paraId="651F1D52" w14:textId="77777777" w:rsidR="001A2337" w:rsidRPr="00DA60D3" w:rsidRDefault="001A2337" w:rsidP="0081598A">
                      <w:pPr>
                        <w:spacing w:after="0" w:line="240" w:lineRule="auto"/>
                        <w:ind w:left="360"/>
                        <w:jc w:val="center"/>
                        <w:rPr>
                          <w:rFonts w:ascii="Arial" w:hAnsi="Arial" w:cs="Arial"/>
                          <w:sz w:val="20"/>
                          <w:szCs w:val="20"/>
                        </w:rPr>
                      </w:pPr>
                      <w:r w:rsidRPr="00ED3214">
                        <w:rPr>
                          <w:rFonts w:ascii="Arial" w:hAnsi="Arial" w:cs="Arial"/>
                          <w:b/>
                          <w:sz w:val="20"/>
                          <w:szCs w:val="20"/>
                          <w:highlight w:val="yellow"/>
                        </w:rPr>
                        <w:t>“</w:t>
                      </w:r>
                      <w:r w:rsidRPr="00DA60D3">
                        <w:rPr>
                          <w:rFonts w:ascii="Arial" w:hAnsi="Arial" w:cs="Arial"/>
                          <w:sz w:val="20"/>
                          <w:szCs w:val="20"/>
                          <w:highlight w:val="yellow"/>
                        </w:rPr>
                        <w:t>Creación” Film sobre la vida de Charles Darwin.</w:t>
                      </w:r>
                    </w:p>
                    <w:p w14:paraId="75B4BF0F" w14:textId="77777777" w:rsidR="001A2337" w:rsidRPr="00DA60D3" w:rsidRDefault="001A2337" w:rsidP="0081598A">
                      <w:pPr>
                        <w:spacing w:after="0" w:line="240" w:lineRule="auto"/>
                        <w:ind w:left="360"/>
                        <w:jc w:val="center"/>
                        <w:rPr>
                          <w:rFonts w:ascii="Arial" w:hAnsi="Arial" w:cs="Arial"/>
                          <w:sz w:val="20"/>
                          <w:szCs w:val="20"/>
                        </w:rPr>
                      </w:pPr>
                      <w:r w:rsidRPr="00DA60D3">
                        <w:rPr>
                          <w:rFonts w:ascii="Arial" w:hAnsi="Arial" w:cs="Arial"/>
                          <w:sz w:val="20"/>
                          <w:szCs w:val="20"/>
                          <w:highlight w:val="yellow"/>
                        </w:rPr>
                        <w:t>“La guerra del fuego” de Jean Jacques Annaud (1981).</w:t>
                      </w:r>
                    </w:p>
                  </w:txbxContent>
                </v:textbox>
                <w10:wrap type="square"/>
              </v:shape>
            </w:pict>
          </mc:Fallback>
        </mc:AlternateContent>
      </w:r>
    </w:p>
    <w:p w14:paraId="4D184D0A" w14:textId="77777777" w:rsidR="0081598A" w:rsidRDefault="0081598A" w:rsidP="0081598A">
      <w:pPr>
        <w:spacing w:after="0" w:line="240" w:lineRule="auto"/>
        <w:ind w:left="360"/>
        <w:rPr>
          <w:rFonts w:ascii="Arial" w:hAnsi="Arial" w:cs="Arial"/>
          <w:b/>
          <w:sz w:val="20"/>
          <w:szCs w:val="20"/>
          <w:highlight w:val="yellow"/>
        </w:rPr>
      </w:pPr>
    </w:p>
    <w:p w14:paraId="385059F7" w14:textId="77777777" w:rsidR="0081598A" w:rsidRDefault="0081598A" w:rsidP="0081598A">
      <w:pPr>
        <w:spacing w:after="0" w:line="240" w:lineRule="auto"/>
        <w:ind w:left="360"/>
        <w:rPr>
          <w:rFonts w:ascii="Arial" w:hAnsi="Arial" w:cs="Arial"/>
          <w:b/>
          <w:sz w:val="20"/>
          <w:szCs w:val="20"/>
          <w:highlight w:val="yellow"/>
        </w:rPr>
      </w:pPr>
    </w:p>
    <w:p w14:paraId="7D9830B1" w14:textId="77777777" w:rsidR="0081598A" w:rsidRDefault="0081598A" w:rsidP="0081598A">
      <w:pPr>
        <w:spacing w:after="0" w:line="240" w:lineRule="auto"/>
        <w:ind w:left="360"/>
        <w:rPr>
          <w:rFonts w:ascii="Arial" w:hAnsi="Arial" w:cs="Arial"/>
          <w:b/>
          <w:sz w:val="20"/>
          <w:szCs w:val="20"/>
          <w:highlight w:val="yellow"/>
        </w:rPr>
      </w:pPr>
    </w:p>
    <w:p w14:paraId="5290FFF1" w14:textId="77777777" w:rsidR="0081598A" w:rsidRDefault="0081598A" w:rsidP="0081598A">
      <w:pPr>
        <w:spacing w:after="0" w:line="240" w:lineRule="auto"/>
        <w:ind w:left="360"/>
        <w:rPr>
          <w:rFonts w:ascii="Arial" w:hAnsi="Arial" w:cs="Arial"/>
          <w:b/>
          <w:sz w:val="20"/>
          <w:szCs w:val="20"/>
          <w:highlight w:val="yellow"/>
        </w:rPr>
      </w:pPr>
    </w:p>
    <w:p w14:paraId="1FB7B451" w14:textId="77777777" w:rsidR="0081598A" w:rsidRDefault="0081598A" w:rsidP="0081598A">
      <w:pPr>
        <w:spacing w:after="0" w:line="240" w:lineRule="auto"/>
        <w:ind w:left="360"/>
        <w:rPr>
          <w:rFonts w:ascii="Arial" w:hAnsi="Arial" w:cs="Arial"/>
          <w:b/>
        </w:rPr>
      </w:pPr>
    </w:p>
    <w:p w14:paraId="04135D8F" w14:textId="77777777" w:rsidR="009861BC" w:rsidRDefault="009861BC">
      <w:pPr>
        <w:spacing w:after="156" w:line="259" w:lineRule="auto"/>
        <w:ind w:left="0" w:right="0" w:firstLine="0"/>
        <w:jc w:val="left"/>
      </w:pPr>
    </w:p>
    <w:p w14:paraId="5D358223" w14:textId="46F2B476" w:rsidR="009861BC" w:rsidRDefault="00DD7B4C" w:rsidP="00CC25DE">
      <w:pPr>
        <w:spacing w:after="0" w:line="259" w:lineRule="auto"/>
        <w:ind w:left="720" w:right="0" w:firstLine="0"/>
        <w:jc w:val="left"/>
      </w:pPr>
      <w:r>
        <w:t xml:space="preserve">  </w:t>
      </w:r>
    </w:p>
    <w:p w14:paraId="68CE5780" w14:textId="77777777" w:rsidR="009861BC" w:rsidRDefault="00DD7B4C">
      <w:pPr>
        <w:spacing w:after="0" w:line="267" w:lineRule="auto"/>
        <w:ind w:left="-5" w:right="0" w:hanging="10"/>
      </w:pPr>
      <w:r>
        <w:rPr>
          <w:b/>
        </w:rPr>
        <w:t>UNIDAD 3:</w:t>
      </w:r>
      <w:r>
        <w:t xml:space="preserve"> </w:t>
      </w:r>
    </w:p>
    <w:p w14:paraId="4EFFB1BA" w14:textId="77777777" w:rsidR="009861BC" w:rsidRDefault="00DD7B4C">
      <w:pPr>
        <w:spacing w:after="7" w:line="259" w:lineRule="auto"/>
        <w:ind w:left="0" w:right="0" w:firstLine="0"/>
        <w:jc w:val="left"/>
      </w:pPr>
      <w:r>
        <w:t xml:space="preserve"> </w:t>
      </w:r>
    </w:p>
    <w:p w14:paraId="4251F972" w14:textId="77777777" w:rsidR="009861BC" w:rsidRDefault="00DD7B4C" w:rsidP="00CC25DE">
      <w:pPr>
        <w:numPr>
          <w:ilvl w:val="0"/>
          <w:numId w:val="9"/>
        </w:numPr>
        <w:spacing w:after="9" w:line="249" w:lineRule="auto"/>
        <w:ind w:right="0" w:hanging="360"/>
      </w:pPr>
      <w:r>
        <w:t xml:space="preserve">Campagno, M. 2007. </w:t>
      </w:r>
      <w:r>
        <w:rPr>
          <w:i/>
        </w:rPr>
        <w:t>El origen de los primeros Estados. La “revolución urbana” en América precolombina,</w:t>
      </w:r>
      <w:r>
        <w:t xml:space="preserve"> Eudeba. Buenos Aires. </w:t>
      </w:r>
    </w:p>
    <w:p w14:paraId="30C23093" w14:textId="26A55136" w:rsidR="009861BC" w:rsidRDefault="00DD7B4C" w:rsidP="001A2337">
      <w:pPr>
        <w:numPr>
          <w:ilvl w:val="0"/>
          <w:numId w:val="9"/>
        </w:numPr>
        <w:spacing w:after="9" w:line="249" w:lineRule="auto"/>
        <w:ind w:left="720" w:right="0" w:firstLine="0"/>
      </w:pPr>
      <w:r>
        <w:t xml:space="preserve">Cauvin, J. 1992. </w:t>
      </w:r>
      <w:r w:rsidRPr="00CC25DE">
        <w:rPr>
          <w:i/>
        </w:rPr>
        <w:t>Proceso de neolitización en Cercano Oriente</w:t>
      </w:r>
      <w:r>
        <w:t xml:space="preserve">. En: Treballs de Arqueología </w:t>
      </w:r>
      <w:r>
        <w:tab/>
        <w:t xml:space="preserve">2. </w:t>
      </w:r>
      <w:r>
        <w:tab/>
        <w:t xml:space="preserve">Barcelona. </w:t>
      </w:r>
      <w:hyperlink r:id="rId10" w:history="1">
        <w:r w:rsidR="002A5AD3" w:rsidRPr="007A4ECA">
          <w:rPr>
            <w:rStyle w:val="Hipervnculo"/>
          </w:rPr>
          <w:t xml:space="preserve">http://www.raco.cat/index.php/TreballsArqueologia/article/viewFile/50026/2646 </w:t>
        </w:r>
      </w:hyperlink>
      <w:r w:rsidR="002A5AD3">
        <w:t xml:space="preserve"> </w:t>
      </w:r>
      <w:hyperlink r:id="rId11">
        <w:r>
          <w:t>27</w:t>
        </w:r>
      </w:hyperlink>
      <w:hyperlink r:id="rId12">
        <w:r>
          <w:t xml:space="preserve"> </w:t>
        </w:r>
      </w:hyperlink>
    </w:p>
    <w:p w14:paraId="24CE3E96" w14:textId="77777777" w:rsidR="009861BC" w:rsidRDefault="00DD7B4C">
      <w:pPr>
        <w:numPr>
          <w:ilvl w:val="0"/>
          <w:numId w:val="9"/>
        </w:numPr>
        <w:ind w:right="0" w:hanging="360"/>
      </w:pPr>
      <w:r>
        <w:t xml:space="preserve">Eiroa, Jorge J. 2000 </w:t>
      </w:r>
      <w:r>
        <w:rPr>
          <w:i/>
        </w:rPr>
        <w:t>Nociones de Prehistoria General</w:t>
      </w:r>
      <w:r>
        <w:t xml:space="preserve">. Ariel. Barcelona, Capítulos 8 y 9, pp. 153-254. </w:t>
      </w:r>
    </w:p>
    <w:p w14:paraId="1743C966" w14:textId="77777777" w:rsidR="009861BC" w:rsidRDefault="00DD7B4C">
      <w:pPr>
        <w:numPr>
          <w:ilvl w:val="0"/>
          <w:numId w:val="9"/>
        </w:numPr>
        <w:ind w:right="0" w:hanging="360"/>
      </w:pPr>
      <w:r>
        <w:t xml:space="preserve">Gamble, C. 1996. </w:t>
      </w:r>
      <w:r>
        <w:rPr>
          <w:i/>
        </w:rPr>
        <w:t>El poblamiento paleolítico de Europa</w:t>
      </w:r>
      <w:r>
        <w:rPr>
          <w:b/>
        </w:rPr>
        <w:t>.</w:t>
      </w:r>
      <w:r>
        <w:t xml:space="preserve"> Crítica. Barcelona.  </w:t>
      </w:r>
    </w:p>
    <w:p w14:paraId="1E921DC8" w14:textId="77777777" w:rsidR="009861BC" w:rsidRDefault="001A2337">
      <w:pPr>
        <w:numPr>
          <w:ilvl w:val="0"/>
          <w:numId w:val="9"/>
        </w:numPr>
        <w:ind w:right="0" w:hanging="360"/>
      </w:pPr>
      <w:hyperlink r:id="rId13">
        <w:r w:rsidR="00DD7B4C">
          <w:t>Gibaja Bao.</w:t>
        </w:r>
      </w:hyperlink>
      <w:r w:rsidR="00DD7B4C">
        <w:t>, J.F.,</w:t>
      </w:r>
      <w:hyperlink r:id="rId14">
        <w:r w:rsidR="00DD7B4C">
          <w:t xml:space="preserve"> </w:t>
        </w:r>
      </w:hyperlink>
      <w:hyperlink r:id="rId15">
        <w:r w:rsidR="00DD7B4C">
          <w:t>Majo,</w:t>
        </w:r>
      </w:hyperlink>
      <w:r w:rsidR="00DD7B4C">
        <w:t xml:space="preserve"> T. </w:t>
      </w:r>
      <w:hyperlink r:id="rId16">
        <w:r w:rsidR="00DD7B4C">
          <w:t>, Chambon,</w:t>
        </w:r>
      </w:hyperlink>
      <w:r w:rsidR="00DD7B4C">
        <w:t xml:space="preserve"> P,</w:t>
      </w:r>
      <w:hyperlink r:id="rId17">
        <w:r w:rsidR="00DD7B4C">
          <w:t xml:space="preserve"> </w:t>
        </w:r>
      </w:hyperlink>
      <w:hyperlink r:id="rId18">
        <w:r w:rsidR="00DD7B4C">
          <w:t>Ruiz Ventura,</w:t>
        </w:r>
      </w:hyperlink>
      <w:r w:rsidR="00DD7B4C">
        <w:t xml:space="preserve"> J. y </w:t>
      </w:r>
      <w:hyperlink r:id="rId19">
        <w:r w:rsidR="00DD7B4C">
          <w:t>M. Eulália Subirá</w:t>
        </w:r>
      </w:hyperlink>
      <w:hyperlink r:id="rId20">
        <w:r w:rsidR="00DD7B4C">
          <w:t>.</w:t>
        </w:r>
      </w:hyperlink>
      <w:r w:rsidR="00DD7B4C">
        <w:t xml:space="preserve"> 2010. “Prácticas funerarias durante el Neolítico: los enterramientos infantiles en el noroeste de la Península Ibérica”. En: </w:t>
      </w:r>
      <w:r w:rsidR="00DD7B4C">
        <w:rPr>
          <w:i/>
        </w:rPr>
        <w:t>Complutum.</w:t>
      </w:r>
      <w:r w:rsidR="00DD7B4C">
        <w:t xml:space="preserve"> N° 21, 2. </w:t>
      </w:r>
    </w:p>
    <w:p w14:paraId="668D3F52" w14:textId="77777777" w:rsidR="009861BC" w:rsidRDefault="00DD7B4C">
      <w:pPr>
        <w:numPr>
          <w:ilvl w:val="0"/>
          <w:numId w:val="9"/>
        </w:numPr>
        <w:ind w:right="0" w:hanging="360"/>
      </w:pPr>
      <w:r>
        <w:t xml:space="preserve">Guilaine, J. y J. Zammit. 2002. </w:t>
      </w:r>
      <w:r>
        <w:rPr>
          <w:i/>
        </w:rPr>
        <w:t>El camino de la Guerra. La violencia en la prehistoria.</w:t>
      </w:r>
      <w:r>
        <w:t xml:space="preserve"> Ariel, Barcelona. pp. 61-100. </w:t>
      </w:r>
    </w:p>
    <w:p w14:paraId="3F9E3F42" w14:textId="77777777" w:rsidR="002A5AD3" w:rsidRDefault="00DD7B4C">
      <w:pPr>
        <w:numPr>
          <w:ilvl w:val="0"/>
          <w:numId w:val="9"/>
        </w:numPr>
        <w:ind w:right="0" w:hanging="360"/>
      </w:pPr>
      <w:r>
        <w:t xml:space="preserve">Heras, C de las; Lasheras, J.; Montes, R; Rasines, P y P. Fatás, Pilar. 2007. Nuevas dataciones de la cueva de Altamira y su implicación en la cronología de un arte rupestre paleolítico. </w:t>
      </w:r>
      <w:r>
        <w:rPr>
          <w:i/>
        </w:rPr>
        <w:t>Cuadernos de Arte Rupestre</w:t>
      </w:r>
      <w:r>
        <w:t xml:space="preserve"> (Moratalla: Centro de Interpretación de Arte Rupestre de Moratalla) (4): 117-130. </w:t>
      </w:r>
      <w:hyperlink r:id="rId21">
        <w:r>
          <w:t>http://museodealtamira.mcu.es/web/docs/Cuadernos_Arte_Rupestre.pdf</w:t>
        </w:r>
      </w:hyperlink>
      <w:hyperlink r:id="rId22">
        <w:r>
          <w:t xml:space="preserve"> </w:t>
        </w:r>
      </w:hyperlink>
    </w:p>
    <w:p w14:paraId="4C0270D7" w14:textId="5C081156" w:rsidR="009861BC" w:rsidRDefault="00DD7B4C" w:rsidP="001A2337">
      <w:pPr>
        <w:numPr>
          <w:ilvl w:val="0"/>
          <w:numId w:val="9"/>
        </w:numPr>
        <w:spacing w:after="9" w:line="249" w:lineRule="auto"/>
        <w:ind w:left="720" w:right="0" w:firstLine="0"/>
      </w:pPr>
      <w:r>
        <w:t xml:space="preserve">Martínez Mendizábal, I, A. Pantoja Pérez y N. Sala Burgos. 2015. “Últimas Investigaciones: Yacimiento de la Sima de los Huesos de la Sierra de Atapuerca”. En: </w:t>
      </w:r>
      <w:r w:rsidRPr="00CC25DE">
        <w:rPr>
          <w:i/>
        </w:rPr>
        <w:t>Enseñanza de las Ciencias de la Tierra,</w:t>
      </w:r>
      <w:r>
        <w:t xml:space="preserve"> (23.3). edición electrónica): 2385-3484 – Pags. 347-349, en Línea: </w:t>
      </w:r>
      <w:r w:rsidRPr="00CC25DE">
        <w:rPr>
          <w:i/>
        </w:rPr>
        <w:t>www.raco.cat/index.php/ECT/article/download/306543/396523</w:t>
      </w:r>
      <w:r w:rsidRPr="00CC25DE">
        <w:rPr>
          <w:b/>
        </w:rPr>
        <w:t xml:space="preserve"> </w:t>
      </w:r>
    </w:p>
    <w:p w14:paraId="14AFC7A4" w14:textId="050B2826" w:rsidR="009861BC" w:rsidRDefault="009861BC">
      <w:pPr>
        <w:spacing w:after="0" w:line="259" w:lineRule="auto"/>
        <w:ind w:left="360" w:right="0" w:firstLine="0"/>
        <w:jc w:val="left"/>
        <w:rPr>
          <w:b/>
        </w:rPr>
      </w:pPr>
    </w:p>
    <w:p w14:paraId="56FB62D3" w14:textId="77777777" w:rsidR="00CC25DE" w:rsidRDefault="00CC25DE">
      <w:pPr>
        <w:spacing w:after="0" w:line="259" w:lineRule="auto"/>
        <w:ind w:left="360" w:right="0" w:firstLine="0"/>
        <w:jc w:val="left"/>
        <w:rPr>
          <w:b/>
        </w:rPr>
      </w:pPr>
    </w:p>
    <w:p w14:paraId="532CE872" w14:textId="77777777" w:rsidR="00CC25DE" w:rsidRDefault="00CC25DE" w:rsidP="00CC25DE">
      <w:pPr>
        <w:spacing w:after="0" w:line="240" w:lineRule="auto"/>
        <w:ind w:left="360"/>
        <w:jc w:val="center"/>
        <w:rPr>
          <w:rFonts w:ascii="Arial" w:hAnsi="Arial" w:cs="Arial"/>
          <w:b/>
          <w:sz w:val="20"/>
          <w:szCs w:val="20"/>
          <w:highlight w:val="yellow"/>
        </w:rPr>
      </w:pPr>
      <w:r>
        <w:rPr>
          <w:rFonts w:ascii="Arial" w:hAnsi="Arial" w:cs="Arial"/>
          <w:b/>
          <w:sz w:val="20"/>
          <w:szCs w:val="20"/>
          <w:highlight w:val="yellow"/>
        </w:rPr>
        <w:t>Archivos</w:t>
      </w:r>
      <w:r w:rsidRPr="00ED3214">
        <w:rPr>
          <w:rFonts w:ascii="Arial" w:hAnsi="Arial" w:cs="Arial"/>
          <w:b/>
          <w:sz w:val="20"/>
          <w:szCs w:val="20"/>
          <w:highlight w:val="yellow"/>
        </w:rPr>
        <w:t xml:space="preserve"> multimedia sugeridos:</w:t>
      </w:r>
    </w:p>
    <w:p w14:paraId="727F1B5A" w14:textId="77777777" w:rsidR="00CC25DE" w:rsidRPr="00DA60D3" w:rsidRDefault="00CC25DE" w:rsidP="00CC25DE">
      <w:pPr>
        <w:spacing w:after="0" w:line="240" w:lineRule="auto"/>
        <w:ind w:left="360"/>
        <w:jc w:val="center"/>
        <w:rPr>
          <w:rFonts w:ascii="Arial" w:hAnsi="Arial" w:cs="Arial"/>
          <w:sz w:val="20"/>
          <w:szCs w:val="20"/>
        </w:rPr>
      </w:pPr>
      <w:r w:rsidRPr="00DA60D3">
        <w:rPr>
          <w:rFonts w:ascii="Arial" w:hAnsi="Arial" w:cs="Arial"/>
          <w:sz w:val="20"/>
          <w:szCs w:val="20"/>
          <w:highlight w:val="yellow"/>
        </w:rPr>
        <w:t>“La guerra del fuego” de Jean Jacques Annaud (1981).</w:t>
      </w:r>
    </w:p>
    <w:p w14:paraId="679AF9CF" w14:textId="77777777" w:rsidR="00BE4C6C" w:rsidRDefault="00BE4C6C">
      <w:pPr>
        <w:spacing w:after="0" w:line="259" w:lineRule="auto"/>
        <w:ind w:left="360" w:right="0" w:firstLine="0"/>
        <w:jc w:val="left"/>
      </w:pPr>
    </w:p>
    <w:p w14:paraId="6801FA7E" w14:textId="77777777" w:rsidR="00CC25DE" w:rsidRDefault="00CC25DE">
      <w:pPr>
        <w:spacing w:after="0" w:line="259" w:lineRule="auto"/>
        <w:ind w:left="360" w:right="0" w:firstLine="0"/>
        <w:jc w:val="left"/>
      </w:pPr>
    </w:p>
    <w:p w14:paraId="368AA8C2" w14:textId="77777777" w:rsidR="009861BC" w:rsidRDefault="00DD7B4C">
      <w:pPr>
        <w:spacing w:after="0" w:line="267" w:lineRule="auto"/>
        <w:ind w:left="-5" w:right="0" w:hanging="10"/>
      </w:pPr>
      <w:r>
        <w:rPr>
          <w:b/>
        </w:rPr>
        <w:t xml:space="preserve">UNIDAD 4: </w:t>
      </w:r>
    </w:p>
    <w:p w14:paraId="0078ED94" w14:textId="77777777" w:rsidR="009861BC" w:rsidRDefault="00DD7B4C">
      <w:pPr>
        <w:spacing w:after="43" w:line="259" w:lineRule="auto"/>
        <w:ind w:left="0" w:right="0" w:firstLine="0"/>
        <w:jc w:val="left"/>
      </w:pPr>
      <w:r>
        <w:rPr>
          <w:b/>
        </w:rPr>
        <w:t xml:space="preserve"> </w:t>
      </w:r>
    </w:p>
    <w:p w14:paraId="3A3EE4BD" w14:textId="77777777" w:rsidR="009861BC" w:rsidRPr="00BE4C6C" w:rsidRDefault="00DD7B4C">
      <w:pPr>
        <w:numPr>
          <w:ilvl w:val="0"/>
          <w:numId w:val="9"/>
        </w:numPr>
        <w:ind w:right="0" w:hanging="360"/>
      </w:pPr>
      <w:r w:rsidRPr="00BE4C6C">
        <w:t xml:space="preserve">Alvarado Escudero, A. “Sacerdotisas, curanderas, parteras y guerreras: </w:t>
      </w:r>
    </w:p>
    <w:p w14:paraId="19D9F351" w14:textId="77777777" w:rsidR="009861BC" w:rsidRPr="00BE4C6C" w:rsidRDefault="00DD7B4C">
      <w:pPr>
        <w:spacing w:after="56"/>
        <w:ind w:left="1080" w:right="88" w:firstLine="0"/>
      </w:pPr>
      <w:r w:rsidRPr="00BE4C6C">
        <w:t xml:space="preserve">Mujeres de élite en la costa norte de Perú Antiguo”. En </w:t>
      </w:r>
      <w:r w:rsidRPr="00BE4C6C">
        <w:rPr>
          <w:i/>
        </w:rPr>
        <w:t>Americanía, Revista de Estudios Latinoamericanos</w:t>
      </w:r>
      <w:r w:rsidRPr="00BE4C6C">
        <w:t xml:space="preserve">. Nueva Época, (Sevilla), n. 2, pp.4-38, jul-dic, 2015. En línea. </w:t>
      </w:r>
    </w:p>
    <w:p w14:paraId="59582265" w14:textId="77777777" w:rsidR="009861BC" w:rsidRPr="00BE4C6C" w:rsidRDefault="00DD7B4C">
      <w:pPr>
        <w:numPr>
          <w:ilvl w:val="0"/>
          <w:numId w:val="9"/>
        </w:numPr>
        <w:ind w:right="0" w:hanging="360"/>
      </w:pPr>
      <w:r w:rsidRPr="00BE4C6C">
        <w:t xml:space="preserve">Attolini Lecón, A. 2009. “Intercambio y caminos en el mundo Maya prehispánico, en: Instituto de Investigaciones históricas” Serie Historia </w:t>
      </w:r>
    </w:p>
    <w:p w14:paraId="252C70D5" w14:textId="77777777" w:rsidR="009861BC" w:rsidRPr="00BE4C6C" w:rsidRDefault="00DD7B4C">
      <w:pPr>
        <w:ind w:left="1080" w:right="89" w:firstLine="0"/>
      </w:pPr>
      <w:r w:rsidRPr="00BE4C6C">
        <w:t xml:space="preserve">General, 23, en línea: http//www. históricas.unam.mx/publicaciones/publicadigital/libros/caminos y mercados/mercados.html. </w:t>
      </w:r>
    </w:p>
    <w:p w14:paraId="2FEB8A51" w14:textId="77777777" w:rsidR="00BE4C6C" w:rsidRPr="00BE4C6C" w:rsidRDefault="00BE4C6C" w:rsidP="00BE4C6C">
      <w:pPr>
        <w:pStyle w:val="Prrafodelista1"/>
        <w:numPr>
          <w:ilvl w:val="0"/>
          <w:numId w:val="9"/>
        </w:numPr>
        <w:shd w:val="clear" w:color="auto" w:fill="FFFFFF"/>
        <w:tabs>
          <w:tab w:val="left" w:pos="939"/>
        </w:tabs>
        <w:suppressAutoHyphens w:val="0"/>
        <w:autoSpaceDE w:val="0"/>
        <w:spacing w:after="0" w:line="240" w:lineRule="auto"/>
        <w:jc w:val="both"/>
        <w:rPr>
          <w:rFonts w:ascii="Times New Roman" w:hAnsi="Times New Roman" w:cs="Times New Roman"/>
          <w:sz w:val="24"/>
          <w:szCs w:val="24"/>
          <w:lang w:val="es-AR" w:eastAsia="es-AR"/>
        </w:rPr>
      </w:pPr>
      <w:r w:rsidRPr="00BE4C6C">
        <w:rPr>
          <w:rFonts w:ascii="Times New Roman" w:hAnsi="Times New Roman" w:cs="Times New Roman"/>
          <w:sz w:val="24"/>
          <w:szCs w:val="24"/>
          <w:lang w:val="es-AR"/>
        </w:rPr>
        <w:t xml:space="preserve">Barros, M. P, Blasi, A. y G. Politis. 2022. </w:t>
      </w:r>
      <w:r w:rsidRPr="00BE4C6C">
        <w:rPr>
          <w:rFonts w:ascii="Times New Roman" w:hAnsi="Times New Roman" w:cs="Times New Roman"/>
          <w:sz w:val="24"/>
          <w:szCs w:val="24"/>
          <w:lang w:val="es-AR" w:eastAsia="es-AR"/>
        </w:rPr>
        <w:t xml:space="preserve">Análisis de los artefactos líticos del sitio Arroyo Seco 2 (Área Interserrana Bonaerense, Argentina), identificación petrográfica y posibles fuentes de aprovisionamiento. </w:t>
      </w:r>
      <w:r w:rsidRPr="00BE4C6C">
        <w:rPr>
          <w:rFonts w:ascii="Times New Roman" w:hAnsi="Times New Roman" w:cs="Times New Roman"/>
          <w:i/>
          <w:sz w:val="24"/>
          <w:szCs w:val="24"/>
          <w:lang w:val="es-AR" w:eastAsia="es-AR"/>
        </w:rPr>
        <w:lastRenderedPageBreak/>
        <w:t>Revista Arqueología</w:t>
      </w:r>
      <w:r w:rsidRPr="00BE4C6C">
        <w:rPr>
          <w:rFonts w:ascii="Times New Roman" w:hAnsi="Times New Roman" w:cs="Times New Roman"/>
          <w:sz w:val="24"/>
          <w:szCs w:val="24"/>
          <w:lang w:val="es-AR" w:eastAsia="es-AR"/>
        </w:rPr>
        <w:t xml:space="preserve">, 28 (2). Disponible en: </w:t>
      </w:r>
      <w:hyperlink r:id="rId23" w:history="1">
        <w:r w:rsidRPr="00BE4C6C">
          <w:rPr>
            <w:rFonts w:ascii="Times New Roman" w:hAnsi="Times New Roman" w:cs="Times New Roman"/>
            <w:color w:val="0000FF"/>
            <w:sz w:val="24"/>
            <w:szCs w:val="24"/>
            <w:u w:val="single"/>
          </w:rPr>
          <w:t>Vista de Análisis de los artefactos líticos del sitio Arroyo Seco 2 (Área Interserrana Bonaerense, Argentina). Identificación petrográfica y posibles fuentes de aprovisionamiento</w:t>
        </w:r>
      </w:hyperlink>
    </w:p>
    <w:p w14:paraId="2B8A1548" w14:textId="77777777" w:rsidR="009861BC" w:rsidRPr="00BE4C6C" w:rsidRDefault="00DD7B4C">
      <w:pPr>
        <w:numPr>
          <w:ilvl w:val="0"/>
          <w:numId w:val="9"/>
        </w:numPr>
        <w:spacing w:after="9" w:line="249" w:lineRule="auto"/>
        <w:ind w:right="0" w:hanging="360"/>
      </w:pPr>
      <w:r w:rsidRPr="00BE4C6C">
        <w:t xml:space="preserve">Campagno, M. 2007. </w:t>
      </w:r>
      <w:r w:rsidRPr="00BE4C6C">
        <w:rPr>
          <w:i/>
        </w:rPr>
        <w:t>El origen de los primeros Estados. La “revolución urbana” en América precolombina,</w:t>
      </w:r>
      <w:r w:rsidRPr="00BE4C6C">
        <w:t xml:space="preserve"> Eudeba. Buenos Aires. </w:t>
      </w:r>
    </w:p>
    <w:p w14:paraId="6B5F236D" w14:textId="77777777" w:rsidR="009861BC" w:rsidRPr="00BE4C6C" w:rsidRDefault="00DD7B4C">
      <w:pPr>
        <w:numPr>
          <w:ilvl w:val="0"/>
          <w:numId w:val="9"/>
        </w:numPr>
        <w:spacing w:after="57" w:line="249" w:lineRule="auto"/>
        <w:ind w:right="0" w:hanging="360"/>
      </w:pPr>
      <w:r w:rsidRPr="00BE4C6C">
        <w:t xml:space="preserve">Flegenheimer, N. C. Bayón y A. Pupio. 2007. </w:t>
      </w:r>
      <w:r w:rsidRPr="00BE4C6C">
        <w:rPr>
          <w:i/>
        </w:rPr>
        <w:t>Llegar a un nuevo mundo. La arqueología de los primeros pobladores del actual territorio argentino.</w:t>
      </w:r>
      <w:r w:rsidRPr="00BE4C6C">
        <w:t xml:space="preserve"> Antropofagia. Buenos Aires. Capítulo 1, pp. 17-50. </w:t>
      </w:r>
    </w:p>
    <w:p w14:paraId="774AE901" w14:textId="77777777" w:rsidR="00BE4C6C" w:rsidRPr="00BE4C6C" w:rsidRDefault="00BE4C6C" w:rsidP="00BE4C6C">
      <w:pPr>
        <w:numPr>
          <w:ilvl w:val="0"/>
          <w:numId w:val="9"/>
        </w:numPr>
        <w:shd w:val="clear" w:color="auto" w:fill="FFFFFF"/>
        <w:suppressAutoHyphens/>
        <w:spacing w:after="0" w:line="240" w:lineRule="auto"/>
        <w:ind w:right="0"/>
        <w:rPr>
          <w:spacing w:val="-2"/>
        </w:rPr>
      </w:pPr>
      <w:r w:rsidRPr="00BE4C6C">
        <w:t xml:space="preserve">Galvez Mora, C. 2024. Campos de cultivo Chimú de pampa San Ramón, Valle de Chicama, Perú. </w:t>
      </w:r>
      <w:r w:rsidRPr="00BE4C6C">
        <w:rPr>
          <w:i/>
        </w:rPr>
        <w:t>Revista Sociedades de paisajes áridos y semiáridos</w:t>
      </w:r>
      <w:r w:rsidRPr="00BE4C6C">
        <w:t xml:space="preserve">, Año XIV, Vol. VII: 3-22. Disponible en: </w:t>
      </w:r>
      <w:hyperlink r:id="rId24" w:history="1">
        <w:r w:rsidRPr="00BE4C6C">
          <w:rPr>
            <w:color w:val="0000FF"/>
            <w:u w:val="single"/>
          </w:rPr>
          <w:t>CAMPOS DE CULTIVO CHIMÚ DE PAMPA SAN RAMÓN, VALLE DE CHICAMA, PERÚ | Gálvez Mora | SOCIEDADES DE PAISAJES ÁRIDOS Y SEMIÁRIDOS.</w:t>
        </w:r>
      </w:hyperlink>
    </w:p>
    <w:p w14:paraId="3BDEF63F" w14:textId="77777777" w:rsidR="009861BC" w:rsidRPr="00BE4C6C" w:rsidRDefault="00DD7B4C">
      <w:pPr>
        <w:numPr>
          <w:ilvl w:val="0"/>
          <w:numId w:val="9"/>
        </w:numPr>
        <w:ind w:right="0" w:hanging="360"/>
      </w:pPr>
      <w:r w:rsidRPr="00BE4C6C">
        <w:t xml:space="preserve">González Lauck, R. 2001. “La zona del Golfo en el Preclásico: la etapa olmeca”. En: Manzanilla, L. y López Luján, L. (eds.), </w:t>
      </w:r>
      <w:r w:rsidRPr="00BE4C6C">
        <w:rPr>
          <w:i/>
        </w:rPr>
        <w:t xml:space="preserve">Historia Antigua de </w:t>
      </w:r>
    </w:p>
    <w:p w14:paraId="7399AD38" w14:textId="77777777" w:rsidR="009861BC" w:rsidRPr="00BE4C6C" w:rsidRDefault="00DD7B4C">
      <w:pPr>
        <w:spacing w:after="56"/>
        <w:ind w:left="1080" w:right="0" w:firstLine="0"/>
      </w:pPr>
      <w:r w:rsidRPr="00BE4C6C">
        <w:rPr>
          <w:i/>
        </w:rPr>
        <w:t>México</w:t>
      </w:r>
      <w:r w:rsidRPr="00BE4C6C">
        <w:t xml:space="preserve">, </w:t>
      </w:r>
      <w:r w:rsidRPr="00BE4C6C">
        <w:tab/>
        <w:t xml:space="preserve">Vol </w:t>
      </w:r>
      <w:r w:rsidRPr="00BE4C6C">
        <w:tab/>
        <w:t xml:space="preserve">1, </w:t>
      </w:r>
      <w:r w:rsidRPr="00BE4C6C">
        <w:tab/>
        <w:t xml:space="preserve">México, </w:t>
      </w:r>
      <w:r w:rsidRPr="00BE4C6C">
        <w:tab/>
        <w:t xml:space="preserve">INAH, </w:t>
      </w:r>
      <w:r w:rsidRPr="00BE4C6C">
        <w:tab/>
        <w:t xml:space="preserve">pp. </w:t>
      </w:r>
      <w:r w:rsidRPr="00BE4C6C">
        <w:tab/>
        <w:t xml:space="preserve">363-406. </w:t>
      </w:r>
      <w:hyperlink r:id="rId25">
        <w:r w:rsidRPr="00BE4C6C">
          <w:t>https://alogro.files.wordpress.com/2014/08/gonzc3a1lez.pdf</w:t>
        </w:r>
      </w:hyperlink>
      <w:hyperlink r:id="rId26">
        <w:r w:rsidRPr="00BE4C6C">
          <w:t xml:space="preserve"> </w:t>
        </w:r>
      </w:hyperlink>
    </w:p>
    <w:p w14:paraId="6997317B" w14:textId="77777777" w:rsidR="009861BC" w:rsidRPr="00BE4C6C" w:rsidRDefault="00DD7B4C">
      <w:pPr>
        <w:numPr>
          <w:ilvl w:val="0"/>
          <w:numId w:val="9"/>
        </w:numPr>
        <w:ind w:right="0" w:hanging="360"/>
      </w:pPr>
      <w:r w:rsidRPr="00BE4C6C">
        <w:t xml:space="preserve">Manzanilla, L. 2006. “Estados corporativos arcaicos. Organizaciones de excepción en escenarios excluyentes”. En: </w:t>
      </w:r>
      <w:r w:rsidRPr="00BE4C6C">
        <w:rPr>
          <w:i/>
        </w:rPr>
        <w:t>Cuicuilco 13,</w:t>
      </w:r>
      <w:r w:rsidRPr="00BE4C6C">
        <w:t xml:space="preserve"> pp.13-45 . </w:t>
      </w:r>
      <w:hyperlink r:id="rId27">
        <w:r w:rsidRPr="00BE4C6C">
          <w:t xml:space="preserve">http://www.iia.unam.mx/directorio/archivos/MANL510125/2006_Cuicuilco </w:t>
        </w:r>
      </w:hyperlink>
      <w:hyperlink r:id="rId28">
        <w:r w:rsidRPr="00BE4C6C">
          <w:t>_Manzanilla_final.pdf</w:t>
        </w:r>
      </w:hyperlink>
      <w:hyperlink r:id="rId29">
        <w:r w:rsidRPr="00BE4C6C">
          <w:t xml:space="preserve"> </w:t>
        </w:r>
      </w:hyperlink>
    </w:p>
    <w:p w14:paraId="52301480" w14:textId="77777777" w:rsidR="00BE4C6C" w:rsidRPr="00BE4C6C" w:rsidRDefault="00BE4C6C" w:rsidP="00BE4C6C">
      <w:pPr>
        <w:numPr>
          <w:ilvl w:val="0"/>
          <w:numId w:val="9"/>
        </w:numPr>
        <w:shd w:val="clear" w:color="auto" w:fill="FFFFFF"/>
        <w:suppressAutoHyphens/>
        <w:spacing w:after="0" w:line="240" w:lineRule="auto"/>
        <w:ind w:right="0"/>
        <w:rPr>
          <w:spacing w:val="-2"/>
        </w:rPr>
      </w:pPr>
      <w:r w:rsidRPr="00BE4C6C">
        <w:t>Nielsen, A. 2020. El Tawantinsuyu: cosmología, economía y organización política. En Camino ancestral Qhapaq Ñan Una vía de integración de los Andes en Argentina. pp. 24-52. Ministerio de Cultura, Argentina.</w:t>
      </w:r>
    </w:p>
    <w:p w14:paraId="209CAB64" w14:textId="77777777" w:rsidR="00BE4C6C" w:rsidRDefault="00DD7B4C" w:rsidP="00BE4C6C">
      <w:pPr>
        <w:pStyle w:val="Prrafodelista"/>
        <w:numPr>
          <w:ilvl w:val="0"/>
          <w:numId w:val="9"/>
        </w:numPr>
        <w:shd w:val="clear" w:color="auto" w:fill="FFFFFF"/>
        <w:suppressAutoHyphens/>
        <w:spacing w:after="0" w:line="240" w:lineRule="auto"/>
        <w:ind w:right="0"/>
      </w:pPr>
      <w:r w:rsidRPr="00BE4C6C">
        <w:t xml:space="preserve">Politis, G. L. Prates y S. I. Pérez. 2009. </w:t>
      </w:r>
      <w:r w:rsidRPr="00BE4C6C">
        <w:rPr>
          <w:i/>
        </w:rPr>
        <w:t>El poblamiento de América. Arqueología y bioantropología de los primeros americanos</w:t>
      </w:r>
      <w:r w:rsidRPr="00BE4C6C">
        <w:t xml:space="preserve">. Eudeba. Buenos Aires. Capítulos 1 y 2, pp. 7-64. </w:t>
      </w:r>
    </w:p>
    <w:p w14:paraId="52AB720E" w14:textId="3567D912" w:rsidR="00BE4C6C" w:rsidRPr="00BE4C6C" w:rsidRDefault="00BE4C6C" w:rsidP="00BE4C6C">
      <w:pPr>
        <w:pStyle w:val="Prrafodelista"/>
        <w:numPr>
          <w:ilvl w:val="0"/>
          <w:numId w:val="9"/>
        </w:numPr>
        <w:shd w:val="clear" w:color="auto" w:fill="FFFFFF"/>
        <w:tabs>
          <w:tab w:val="num" w:pos="720"/>
        </w:tabs>
        <w:suppressAutoHyphens/>
        <w:spacing w:after="0" w:line="240" w:lineRule="auto"/>
        <w:ind w:right="0"/>
      </w:pPr>
      <w:r w:rsidRPr="00BE4C6C">
        <w:t xml:space="preserve">Terranova, E. y V. Lynch. 2023. Más allá de puntas cola de pescado: estudios tecno-funcionales del sitio Amigo Oeste (Somuncurá, Argentina). </w:t>
      </w:r>
      <w:r w:rsidRPr="00BE4C6C">
        <w:rPr>
          <w:i/>
        </w:rPr>
        <w:t>Comechingonia. Revista de Arqueología,</w:t>
      </w:r>
      <w:r w:rsidRPr="00BE4C6C">
        <w:t xml:space="preserve"> vol. 27, N° 3: 321-336. Disponible en: </w:t>
      </w:r>
      <w:hyperlink r:id="rId30" w:history="1">
        <w:r w:rsidRPr="00BE4C6C">
          <w:rPr>
            <w:color w:val="0000FF"/>
            <w:u w:val="single"/>
          </w:rPr>
          <w:t>Vista de Más allá de puntas colas de pescado:</w:t>
        </w:r>
      </w:hyperlink>
    </w:p>
    <w:p w14:paraId="16436BB0" w14:textId="77777777" w:rsidR="00BE4C6C" w:rsidRDefault="00BE4C6C" w:rsidP="00BE4C6C">
      <w:pPr>
        <w:shd w:val="clear" w:color="auto" w:fill="FFFFFF"/>
        <w:spacing w:after="0" w:line="240" w:lineRule="auto"/>
        <w:rPr>
          <w:rFonts w:ascii="Arial" w:hAnsi="Arial" w:cs="Arial"/>
        </w:rPr>
      </w:pPr>
    </w:p>
    <w:p w14:paraId="3387084B" w14:textId="77777777" w:rsidR="00BE4C6C" w:rsidRDefault="00BE4C6C" w:rsidP="00BE4C6C">
      <w:pPr>
        <w:shd w:val="clear" w:color="auto" w:fill="FFFFFF"/>
        <w:spacing w:after="0" w:line="240" w:lineRule="auto"/>
        <w:rPr>
          <w:rFonts w:ascii="Arial" w:hAnsi="Arial" w:cs="Arial"/>
        </w:rPr>
      </w:pPr>
    </w:p>
    <w:p w14:paraId="5E55F86A" w14:textId="29009B67" w:rsidR="00BE4C6C" w:rsidRDefault="00BE4C6C" w:rsidP="00BE4C6C">
      <w:pPr>
        <w:shd w:val="clear" w:color="auto" w:fill="FFFFFF"/>
        <w:spacing w:after="0" w:line="240" w:lineRule="auto"/>
        <w:rPr>
          <w:rFonts w:ascii="Arial" w:hAnsi="Arial" w:cs="Arial"/>
        </w:rPr>
      </w:pPr>
      <w:r>
        <w:rPr>
          <w:noProof/>
        </w:rPr>
        <w:lastRenderedPageBreak/>
        <mc:AlternateContent>
          <mc:Choice Requires="wps">
            <w:drawing>
              <wp:anchor distT="45720" distB="45720" distL="114300" distR="114300" simplePos="0" relativeHeight="251663360" behindDoc="0" locked="0" layoutInCell="1" allowOverlap="1" wp14:anchorId="1D2EF831" wp14:editId="54B1185D">
                <wp:simplePos x="0" y="0"/>
                <wp:positionH relativeFrom="column">
                  <wp:align>center</wp:align>
                </wp:positionH>
                <wp:positionV relativeFrom="paragraph">
                  <wp:posOffset>10795</wp:posOffset>
                </wp:positionV>
                <wp:extent cx="4582795" cy="1001395"/>
                <wp:effectExtent l="13335" t="9525" r="13970" b="825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1001395"/>
                        </a:xfrm>
                        <a:prstGeom prst="rect">
                          <a:avLst/>
                        </a:prstGeom>
                        <a:solidFill>
                          <a:srgbClr val="FFFFFF"/>
                        </a:solidFill>
                        <a:ln w="9525">
                          <a:solidFill>
                            <a:srgbClr val="000000"/>
                          </a:solidFill>
                          <a:miter lim="800000"/>
                          <a:headEnd/>
                          <a:tailEnd/>
                        </a:ln>
                      </wps:spPr>
                      <wps:txbx>
                        <w:txbxContent>
                          <w:p w14:paraId="2DF441D9" w14:textId="77777777" w:rsidR="001A2337" w:rsidRDefault="001A2337" w:rsidP="00BE4C6C">
                            <w:pPr>
                              <w:shd w:val="clear" w:color="auto" w:fill="FFFFFF"/>
                              <w:spacing w:after="0" w:line="240" w:lineRule="auto"/>
                              <w:jc w:val="center"/>
                              <w:rPr>
                                <w:highlight w:val="yellow"/>
                              </w:rPr>
                            </w:pPr>
                            <w:r>
                              <w:rPr>
                                <w:b/>
                                <w:i/>
                                <w:highlight w:val="yellow"/>
                              </w:rPr>
                              <w:t>Archivo</w:t>
                            </w:r>
                            <w:r w:rsidRPr="00DA60D3">
                              <w:rPr>
                                <w:b/>
                                <w:i/>
                                <w:highlight w:val="yellow"/>
                              </w:rPr>
                              <w:t xml:space="preserve"> multimedia sugerido</w:t>
                            </w:r>
                            <w:r w:rsidRPr="00D278F5">
                              <w:rPr>
                                <w:highlight w:val="yellow"/>
                              </w:rPr>
                              <w:t>:</w:t>
                            </w:r>
                          </w:p>
                          <w:p w14:paraId="0E8EF7B4" w14:textId="77777777" w:rsidR="001A2337" w:rsidRPr="00D278F5" w:rsidRDefault="001A2337" w:rsidP="00BE4C6C">
                            <w:pPr>
                              <w:shd w:val="clear" w:color="auto" w:fill="FFFFFF"/>
                              <w:spacing w:after="0" w:line="240" w:lineRule="auto"/>
                              <w:jc w:val="center"/>
                              <w:rPr>
                                <w:highlight w:val="yellow"/>
                              </w:rPr>
                            </w:pPr>
                            <w:r>
                              <w:rPr>
                                <w:highlight w:val="yellow"/>
                              </w:rPr>
                              <w:t>La Dama de Cao.</w:t>
                            </w:r>
                          </w:p>
                          <w:p w14:paraId="1DC16E03" w14:textId="77777777" w:rsidR="001A2337" w:rsidRDefault="001A2337" w:rsidP="00BE4C6C">
                            <w:pPr>
                              <w:jc w:val="center"/>
                            </w:pPr>
                            <w:hyperlink r:id="rId31" w:history="1">
                              <w:r w:rsidRPr="00D278F5">
                                <w:rPr>
                                  <w:rFonts w:ascii="Segoe UI Symbol" w:hAnsi="Segoe UI Symbol" w:cs="Segoe UI Symbol"/>
                                  <w:color w:val="0000FF"/>
                                  <w:highlight w:val="yellow"/>
                                  <w:u w:val="single"/>
                                </w:rPr>
                                <w:t>🇵🇪</w:t>
                              </w:r>
                              <w:r w:rsidRPr="00D278F5">
                                <w:rPr>
                                  <w:color w:val="0000FF"/>
                                  <w:highlight w:val="yellow"/>
                                  <w:u w:val="single"/>
                                </w:rPr>
                                <w:t xml:space="preserve"> Documentales Perú, LA MUJER MAS PODEROSA DE AMERICA "La Dama de Cao Perú" | Perú Vip </w:t>
                              </w:r>
                              <w:r w:rsidRPr="00D278F5">
                                <w:rPr>
                                  <w:rFonts w:ascii="Segoe UI Symbol" w:hAnsi="Segoe UI Symbol" w:cs="Segoe UI Symbol"/>
                                  <w:color w:val="0000FF"/>
                                  <w:highlight w:val="yellow"/>
                                  <w:u w:val="single"/>
                                </w:rPr>
                                <w:t>🇵🇪</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2EF831" id="Cuadro de texto 4" o:spid="_x0000_s1028" type="#_x0000_t202" style="position:absolute;left:0;text-align:left;margin-left:0;margin-top:.85pt;width:360.85pt;height:78.85pt;z-index:25166336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">
                <v:textbox style="mso-fit-shape-to-text:t">
                  <w:txbxContent>
                    <w:p w14:paraId="2DF441D9" w14:textId="77777777" w:rsidR="001A2337" w:rsidRDefault="001A2337" w:rsidP="00BE4C6C">
                      <w:pPr>
                        <w:shd w:val="clear" w:color="auto" w:fill="FFFFFF"/>
                        <w:spacing w:after="0" w:line="240" w:lineRule="auto"/>
                        <w:jc w:val="center"/>
                        <w:rPr>
                          <w:highlight w:val="yellow"/>
                        </w:rPr>
                      </w:pPr>
                      <w:r>
                        <w:rPr>
                          <w:b/>
                          <w:i/>
                          <w:highlight w:val="yellow"/>
                        </w:rPr>
                        <w:t>Archivo</w:t>
                      </w:r>
                      <w:r w:rsidRPr="00DA60D3">
                        <w:rPr>
                          <w:b/>
                          <w:i/>
                          <w:highlight w:val="yellow"/>
                        </w:rPr>
                        <w:t xml:space="preserve"> multimedia sugerido</w:t>
                      </w:r>
                      <w:r w:rsidRPr="00D278F5">
                        <w:rPr>
                          <w:highlight w:val="yellow"/>
                        </w:rPr>
                        <w:t>:</w:t>
                      </w:r>
                    </w:p>
                    <w:p w14:paraId="0E8EF7B4" w14:textId="77777777" w:rsidR="001A2337" w:rsidRPr="00D278F5" w:rsidRDefault="001A2337" w:rsidP="00BE4C6C">
                      <w:pPr>
                        <w:shd w:val="clear" w:color="auto" w:fill="FFFFFF"/>
                        <w:spacing w:after="0" w:line="240" w:lineRule="auto"/>
                        <w:jc w:val="center"/>
                        <w:rPr>
                          <w:highlight w:val="yellow"/>
                        </w:rPr>
                      </w:pPr>
                      <w:r>
                        <w:rPr>
                          <w:highlight w:val="yellow"/>
                        </w:rPr>
                        <w:t>La Dama de Cao.</w:t>
                      </w:r>
                    </w:p>
                    <w:p w14:paraId="1DC16E03" w14:textId="77777777" w:rsidR="001A2337" w:rsidRDefault="001A2337" w:rsidP="00BE4C6C">
                      <w:pPr>
                        <w:jc w:val="center"/>
                      </w:pPr>
                      <w:hyperlink r:id="rId32" w:history="1">
                        <w:r w:rsidRPr="00D278F5">
                          <w:rPr>
                            <w:rFonts w:ascii="Segoe UI Symbol" w:hAnsi="Segoe UI Symbol" w:cs="Segoe UI Symbol"/>
                            <w:color w:val="0000FF"/>
                            <w:highlight w:val="yellow"/>
                            <w:u w:val="single"/>
                          </w:rPr>
                          <w:t>🇵🇪</w:t>
                        </w:r>
                        <w:r w:rsidRPr="00D278F5">
                          <w:rPr>
                            <w:color w:val="0000FF"/>
                            <w:highlight w:val="yellow"/>
                            <w:u w:val="single"/>
                          </w:rPr>
                          <w:t xml:space="preserve"> Documentales Perú, LA MUJER MAS PODEROSA DE AMERICA "La Dama de Cao Perú" | Perú Vip </w:t>
                        </w:r>
                        <w:r w:rsidRPr="00D278F5">
                          <w:rPr>
                            <w:rFonts w:ascii="Segoe UI Symbol" w:hAnsi="Segoe UI Symbol" w:cs="Segoe UI Symbol"/>
                            <w:color w:val="0000FF"/>
                            <w:highlight w:val="yellow"/>
                            <w:u w:val="single"/>
                          </w:rPr>
                          <w:t>🇵🇪</w:t>
                        </w:r>
                      </w:hyperlink>
                    </w:p>
                  </w:txbxContent>
                </v:textbox>
                <w10:wrap type="square"/>
              </v:shape>
            </w:pict>
          </mc:Fallback>
        </mc:AlternateContent>
      </w:r>
    </w:p>
    <w:p w14:paraId="2327EC2D" w14:textId="77777777" w:rsidR="00BE4C6C" w:rsidRDefault="00BE4C6C" w:rsidP="00BE4C6C">
      <w:pPr>
        <w:shd w:val="clear" w:color="auto" w:fill="FFFFFF"/>
        <w:spacing w:after="0" w:line="240" w:lineRule="auto"/>
        <w:rPr>
          <w:rFonts w:ascii="Arial" w:hAnsi="Arial" w:cs="Arial"/>
        </w:rPr>
      </w:pPr>
    </w:p>
    <w:p w14:paraId="4D9C42E1" w14:textId="77777777" w:rsidR="00BE4C6C" w:rsidRPr="003F60FE" w:rsidRDefault="00BE4C6C" w:rsidP="00BE4C6C">
      <w:pPr>
        <w:shd w:val="clear" w:color="auto" w:fill="FFFFFF"/>
        <w:spacing w:after="0" w:line="240" w:lineRule="auto"/>
        <w:rPr>
          <w:rFonts w:ascii="Arial" w:hAnsi="Arial" w:cs="Arial"/>
          <w:b/>
          <w:bCs/>
        </w:rPr>
      </w:pPr>
    </w:p>
    <w:p w14:paraId="7EBE84FB" w14:textId="77777777" w:rsidR="00BE4C6C" w:rsidRPr="003F60FE" w:rsidRDefault="00BE4C6C" w:rsidP="00B97652">
      <w:pPr>
        <w:pStyle w:val="Encabezado"/>
        <w:tabs>
          <w:tab w:val="clear" w:pos="4252"/>
          <w:tab w:val="clear" w:pos="8504"/>
        </w:tabs>
        <w:jc w:val="both"/>
        <w:rPr>
          <w:rFonts w:ascii="Arial" w:hAnsi="Arial" w:cs="Arial"/>
          <w:b/>
          <w:bCs/>
          <w:sz w:val="24"/>
          <w:szCs w:val="24"/>
          <w:lang w:val="es-AR"/>
        </w:rPr>
      </w:pPr>
    </w:p>
    <w:p w14:paraId="21820FFE" w14:textId="77777777" w:rsidR="009861BC" w:rsidRDefault="00DD7B4C" w:rsidP="00B97652">
      <w:pPr>
        <w:spacing w:after="0" w:line="267" w:lineRule="auto"/>
        <w:ind w:left="-5" w:right="0" w:hanging="10"/>
      </w:pPr>
      <w:r>
        <w:rPr>
          <w:b/>
        </w:rPr>
        <w:t xml:space="preserve">UNIDAD 5: </w:t>
      </w:r>
    </w:p>
    <w:p w14:paraId="15AC5A6B" w14:textId="77777777" w:rsidR="009861BC" w:rsidRDefault="00DD7B4C" w:rsidP="00B97652">
      <w:pPr>
        <w:spacing w:after="43" w:line="259" w:lineRule="auto"/>
        <w:ind w:left="0" w:right="0" w:firstLine="0"/>
        <w:rPr>
          <w:b/>
        </w:rPr>
      </w:pPr>
      <w:r>
        <w:rPr>
          <w:b/>
        </w:rPr>
        <w:t xml:space="preserve"> </w:t>
      </w:r>
    </w:p>
    <w:p w14:paraId="0220DA2A" w14:textId="77777777" w:rsidR="00B97652" w:rsidRPr="00B97652" w:rsidRDefault="00B97652" w:rsidP="00B97652">
      <w:pPr>
        <w:pStyle w:val="Prrafodelista"/>
        <w:numPr>
          <w:ilvl w:val="0"/>
          <w:numId w:val="19"/>
        </w:numPr>
        <w:shd w:val="clear" w:color="auto" w:fill="FFFFFF"/>
        <w:suppressAutoHyphens/>
        <w:autoSpaceDE w:val="0"/>
        <w:spacing w:after="0" w:line="240" w:lineRule="auto"/>
        <w:ind w:right="240"/>
        <w:rPr>
          <w:iCs/>
        </w:rPr>
      </w:pPr>
      <w:r w:rsidRPr="00B97652">
        <w:rPr>
          <w:iCs/>
        </w:rPr>
        <w:t xml:space="preserve">Carballo Marina, F.; J. Bellardi y L. L’Heureux. 2017. </w:t>
      </w:r>
      <w:r w:rsidRPr="00B97652">
        <w:t xml:space="preserve">Nuevos datos del uso de la costa en el extremo sur del continente por cazadores-recolectores durante el Holoceno tardío. El sitio Cabo Vírgenes 24 (Santa Cruz, Argentina). </w:t>
      </w:r>
      <w:r w:rsidRPr="00B97652">
        <w:rPr>
          <w:i/>
        </w:rPr>
        <w:t>Revista del Museo de Antropología</w:t>
      </w:r>
      <w:r w:rsidRPr="00B97652">
        <w:t xml:space="preserve"> 10 (1), FFyH, UNC, pp. 49-52. En línea.</w:t>
      </w:r>
    </w:p>
    <w:p w14:paraId="6056493E" w14:textId="77777777" w:rsidR="00B97652" w:rsidRDefault="00B97652" w:rsidP="00B97652">
      <w:pPr>
        <w:pStyle w:val="Prrafodelista"/>
        <w:numPr>
          <w:ilvl w:val="0"/>
          <w:numId w:val="19"/>
        </w:numPr>
        <w:shd w:val="clear" w:color="auto" w:fill="FFFFFF"/>
        <w:suppressAutoHyphens/>
        <w:autoSpaceDE w:val="0"/>
        <w:spacing w:after="0" w:line="240" w:lineRule="auto"/>
        <w:ind w:right="0"/>
      </w:pPr>
      <w:r w:rsidRPr="00B97652">
        <w:t xml:space="preserve">Crivelli Montero, E. y M. Ramos. 2024. Localización de fogones arqueológicos (c. 9900 AP a tiempos posthispánicos) en sitios de la cuenca del rio Limay. </w:t>
      </w:r>
      <w:r w:rsidRPr="00B97652">
        <w:rPr>
          <w:i/>
        </w:rPr>
        <w:t>Revista Sociedades de paisajes áridos y semiáridos,</w:t>
      </w:r>
      <w:r w:rsidRPr="00B97652">
        <w:t xml:space="preserve"> XIV, Vol. XX. Disponible en: </w:t>
      </w:r>
      <w:hyperlink r:id="rId33" w:history="1">
        <w:r w:rsidRPr="00B97652">
          <w:rPr>
            <w:color w:val="0000FF"/>
            <w:u w:val="single"/>
          </w:rPr>
          <w:t>LOCALIZACIÓN DE FOGONES ARQUEOLÓGICOS (c. 9900 AP A TIEMPOS POSTHISPÁNICOS) EN SITIOS DE LA CUENCA DEL RÍO LIMAY | Crivelli Montero | SOCIEDADES DE PAISAJES ÁRIDOS Y SEMIÁRIDOS.</w:t>
        </w:r>
      </w:hyperlink>
    </w:p>
    <w:p w14:paraId="006BA54B" w14:textId="77777777" w:rsidR="00B97652" w:rsidRDefault="00B97652" w:rsidP="00B97652">
      <w:pPr>
        <w:pStyle w:val="Prrafodelista"/>
        <w:numPr>
          <w:ilvl w:val="0"/>
          <w:numId w:val="19"/>
        </w:numPr>
        <w:shd w:val="clear" w:color="auto" w:fill="FFFFFF"/>
        <w:suppressAutoHyphens/>
        <w:autoSpaceDE w:val="0"/>
        <w:spacing w:after="56" w:line="249" w:lineRule="auto"/>
        <w:ind w:right="0"/>
      </w:pPr>
      <w:r w:rsidRPr="00B97652">
        <w:t xml:space="preserve">Erramouse, V., Urquiza, S. y C. Aschero. 2017. Manejo de camélidos durante el Formativo temprano en la Puna Seca de Jujuy (Argentina). En </w:t>
      </w:r>
      <w:r w:rsidRPr="00B97652">
        <w:rPr>
          <w:i/>
        </w:rPr>
        <w:t>Intersecciones en Antropología</w:t>
      </w:r>
      <w:r w:rsidRPr="00B97652">
        <w:t>, 18. FCS. UNCPB, pp. 295-303. En línea.</w:t>
      </w:r>
    </w:p>
    <w:p w14:paraId="4E6CCC42" w14:textId="77777777" w:rsidR="00B97652" w:rsidRDefault="00B97652" w:rsidP="00B97652">
      <w:pPr>
        <w:pStyle w:val="Prrafodelista"/>
        <w:numPr>
          <w:ilvl w:val="0"/>
          <w:numId w:val="19"/>
        </w:numPr>
        <w:shd w:val="clear" w:color="auto" w:fill="FFFFFF"/>
        <w:suppressAutoHyphens/>
        <w:autoSpaceDE w:val="0"/>
        <w:spacing w:after="0" w:line="240" w:lineRule="auto"/>
        <w:ind w:right="0"/>
      </w:pPr>
      <w:r w:rsidRPr="00B97652">
        <w:t xml:space="preserve">Flegenheimer, N. C. Bayón y A. Pupio. 2007. </w:t>
      </w:r>
      <w:r w:rsidRPr="00B97652">
        <w:rPr>
          <w:i/>
        </w:rPr>
        <w:t>Llegar a un nuevo mundo. La arqueología de los primeros pobladores del actual territorio argentino.</w:t>
      </w:r>
      <w:r w:rsidRPr="00B97652">
        <w:t xml:space="preserve"> Antropofagia. Buenos Aires. Capítulo 2, pp.57-96. </w:t>
      </w:r>
    </w:p>
    <w:p w14:paraId="11FF4FFE" w14:textId="77777777" w:rsidR="00B97652" w:rsidRDefault="00B97652" w:rsidP="00B97652">
      <w:pPr>
        <w:pStyle w:val="Prrafodelista"/>
        <w:numPr>
          <w:ilvl w:val="0"/>
          <w:numId w:val="19"/>
        </w:numPr>
        <w:shd w:val="clear" w:color="auto" w:fill="FFFFFF"/>
        <w:suppressAutoHyphens/>
        <w:autoSpaceDE w:val="0"/>
        <w:spacing w:after="0" w:line="240" w:lineRule="auto"/>
        <w:ind w:right="0"/>
      </w:pPr>
      <w:r w:rsidRPr="00B97652">
        <w:t xml:space="preserve">García, A., </w:t>
      </w:r>
      <w:r w:rsidRPr="00B97652">
        <w:rPr>
          <w:shd w:val="clear" w:color="auto" w:fill="FFFFFF"/>
        </w:rPr>
        <w:t xml:space="preserve">Domeneghini, G., Varas, F. y O. Riveros. </w:t>
      </w:r>
      <w:r w:rsidRPr="00B97652">
        <w:t xml:space="preserve">2024. Ritualidad y arte rupestre en la Sierra de Villicum (San Juan). El caso del sitio Quebrada La Pola. </w:t>
      </w:r>
      <w:r w:rsidRPr="00B97652">
        <w:rPr>
          <w:i/>
        </w:rPr>
        <w:t>Comechingonia,</w:t>
      </w:r>
      <w:r w:rsidRPr="00B97652">
        <w:t xml:space="preserve"> </w:t>
      </w:r>
      <w:r w:rsidRPr="00B97652">
        <w:rPr>
          <w:i/>
        </w:rPr>
        <w:t>Revista de Arqueología</w:t>
      </w:r>
      <w:r w:rsidRPr="00B97652">
        <w:t xml:space="preserve">, vol. 28, N° 1: 47-69. Disponible en: </w:t>
      </w:r>
      <w:hyperlink r:id="rId34" w:history="1">
        <w:r w:rsidRPr="00B97652">
          <w:rPr>
            <w:color w:val="0000FF"/>
            <w:u w:val="single"/>
          </w:rPr>
          <w:t>Vista de Ritualidad y arte rupestre en la Sierra de Villicum (San Juan)</w:t>
        </w:r>
      </w:hyperlink>
    </w:p>
    <w:p w14:paraId="76E290EE" w14:textId="77777777" w:rsidR="00B97652" w:rsidRDefault="00B97652" w:rsidP="00B97652">
      <w:pPr>
        <w:pStyle w:val="Prrafodelista"/>
        <w:numPr>
          <w:ilvl w:val="0"/>
          <w:numId w:val="19"/>
        </w:numPr>
        <w:shd w:val="clear" w:color="auto" w:fill="FFFFFF"/>
        <w:suppressAutoHyphens/>
        <w:autoSpaceDE w:val="0"/>
        <w:spacing w:after="0" w:line="240" w:lineRule="auto"/>
        <w:ind w:right="0"/>
      </w:pPr>
      <w:r w:rsidRPr="00B97652">
        <w:t xml:space="preserve">Guichón Fernández, R. y M. Morlesin. 2024. Movilidad de los infantes en los grupos cazadores-recolectores de la región patagónica. </w:t>
      </w:r>
      <w:r w:rsidRPr="00B97652">
        <w:rPr>
          <w:i/>
        </w:rPr>
        <w:t>Comechingonia, Revista de Arqueología</w:t>
      </w:r>
      <w:r w:rsidRPr="00B97652">
        <w:t xml:space="preserve">, Vol. 28, N° 3:231-247. Disponible en: </w:t>
      </w:r>
      <w:hyperlink r:id="rId35" w:history="1">
        <w:r w:rsidRPr="00B97652">
          <w:rPr>
            <w:color w:val="0000FF"/>
            <w:u w:val="single"/>
          </w:rPr>
          <w:t>Vista de Movilidad en los infantes de los grupos cazadores-recolectores en la región patagónica</w:t>
        </w:r>
      </w:hyperlink>
    </w:p>
    <w:p w14:paraId="02C379E8" w14:textId="77777777" w:rsidR="00B97652" w:rsidRDefault="00B97652" w:rsidP="00B97652">
      <w:pPr>
        <w:pStyle w:val="Prrafodelista"/>
        <w:numPr>
          <w:ilvl w:val="0"/>
          <w:numId w:val="19"/>
        </w:numPr>
        <w:shd w:val="clear" w:color="auto" w:fill="FFFFFF"/>
        <w:tabs>
          <w:tab w:val="center" w:pos="1170"/>
          <w:tab w:val="center" w:pos="4633"/>
          <w:tab w:val="right" w:pos="8593"/>
        </w:tabs>
        <w:suppressAutoHyphens/>
        <w:autoSpaceDE w:val="0"/>
        <w:spacing w:after="0" w:line="240" w:lineRule="auto"/>
        <w:ind w:right="0"/>
      </w:pPr>
      <w:r w:rsidRPr="00B97652">
        <w:rPr>
          <w:lang w:val="en-US"/>
        </w:rPr>
        <w:t xml:space="preserve">Laguens, A, M. Giesso, M. Bonnin y M. Glascock. </w:t>
      </w:r>
      <w:r w:rsidRPr="00B97652">
        <w:t xml:space="preserve">2007. Más allá del horizonte: cazadores-recolectores e intercambio a larga distancia en Intihuasi (provincia de San Luis, Argentina). </w:t>
      </w:r>
      <w:r w:rsidRPr="00B97652">
        <w:rPr>
          <w:i/>
        </w:rPr>
        <w:t>Intersecciones en Antropología</w:t>
      </w:r>
      <w:r w:rsidRPr="00B97652">
        <w:t xml:space="preserve"> N° 8, pp. 7-26. </w:t>
      </w:r>
      <w:hyperlink r:id="rId36" w:history="1">
        <w:r w:rsidRPr="00B97652">
          <w:rPr>
            <w:rStyle w:val="Hipervnculo"/>
            <w:color w:val="auto"/>
          </w:rPr>
          <w:t>http://www.scielo.org.ar/scielo.php?script=sci_arttext&amp;pid=S1850-373X2007000100002</w:t>
        </w:r>
      </w:hyperlink>
    </w:p>
    <w:p w14:paraId="088AFD2B" w14:textId="77777777" w:rsidR="00B97652" w:rsidRDefault="00DD7B4C" w:rsidP="00B97652">
      <w:pPr>
        <w:pStyle w:val="Prrafodelista"/>
        <w:numPr>
          <w:ilvl w:val="0"/>
          <w:numId w:val="19"/>
        </w:numPr>
        <w:shd w:val="clear" w:color="auto" w:fill="FFFFFF"/>
        <w:tabs>
          <w:tab w:val="center" w:pos="1170"/>
          <w:tab w:val="center" w:pos="4633"/>
          <w:tab w:val="right" w:pos="8593"/>
        </w:tabs>
        <w:suppressAutoHyphens/>
        <w:autoSpaceDE w:val="0"/>
        <w:spacing w:after="0" w:line="240" w:lineRule="auto"/>
        <w:ind w:right="0"/>
      </w:pPr>
      <w:r w:rsidRPr="00B97652">
        <w:lastRenderedPageBreak/>
        <w:t xml:space="preserve">Raffino, R. 2007. </w:t>
      </w:r>
      <w:r w:rsidRPr="00B97652">
        <w:rPr>
          <w:i/>
        </w:rPr>
        <w:t>Poblaciones indígenas en Argentina. Urbanismo y proceso social precolombino.</w:t>
      </w:r>
      <w:r w:rsidRPr="00B97652">
        <w:t xml:space="preserve"> Emecé. Buenos Aires. </w:t>
      </w:r>
    </w:p>
    <w:p w14:paraId="3B82307A" w14:textId="77777777" w:rsidR="00B97652" w:rsidRDefault="00B97652" w:rsidP="00B97652">
      <w:pPr>
        <w:pStyle w:val="Prrafodelista"/>
        <w:numPr>
          <w:ilvl w:val="0"/>
          <w:numId w:val="19"/>
        </w:numPr>
        <w:shd w:val="clear" w:color="auto" w:fill="FFFFFF"/>
        <w:tabs>
          <w:tab w:val="center" w:pos="1170"/>
          <w:tab w:val="center" w:pos="4633"/>
          <w:tab w:val="right" w:pos="8593"/>
        </w:tabs>
        <w:suppressAutoHyphens/>
        <w:autoSpaceDE w:val="0"/>
        <w:spacing w:after="57" w:line="240" w:lineRule="auto"/>
        <w:ind w:right="0"/>
      </w:pPr>
      <w:r w:rsidRPr="00B97652">
        <w:t xml:space="preserve">Tapia, A. y C. Landa. 2023. Reciclamiento y reuso de armas poshipánicas en el centro del país y la Araucanía chilena (siglos XVI al XIX). </w:t>
      </w:r>
      <w:r w:rsidRPr="00B97652">
        <w:rPr>
          <w:i/>
        </w:rPr>
        <w:t>Anuario de Arqueología</w:t>
      </w:r>
      <w:r w:rsidRPr="00B97652">
        <w:t xml:space="preserve"> 13: 79-99. </w:t>
      </w:r>
    </w:p>
    <w:p w14:paraId="4B2F521B" w14:textId="77777777" w:rsidR="00B97652" w:rsidRDefault="00DD7B4C" w:rsidP="00B97652">
      <w:pPr>
        <w:pStyle w:val="Prrafodelista"/>
        <w:numPr>
          <w:ilvl w:val="0"/>
          <w:numId w:val="19"/>
        </w:numPr>
        <w:shd w:val="clear" w:color="auto" w:fill="FFFFFF"/>
        <w:tabs>
          <w:tab w:val="center" w:pos="1170"/>
          <w:tab w:val="center" w:pos="4633"/>
          <w:tab w:val="right" w:pos="8593"/>
        </w:tabs>
        <w:suppressAutoHyphens/>
        <w:autoSpaceDE w:val="0"/>
        <w:spacing w:after="57" w:line="240" w:lineRule="auto"/>
        <w:ind w:right="0"/>
      </w:pPr>
      <w:r w:rsidRPr="00B97652">
        <w:t xml:space="preserve">Tarragó, M 2000. (Dir.) </w:t>
      </w:r>
      <w:r w:rsidRPr="00B97652">
        <w:rPr>
          <w:i/>
        </w:rPr>
        <w:t xml:space="preserve">Los pueblos originarios y la conquista en Nueva Historia Argentina, </w:t>
      </w:r>
      <w:r w:rsidRPr="00B97652">
        <w:t>en Nueva Historia Argentina, Tomo I, Sudamericana, Buenos Aires</w:t>
      </w:r>
      <w:r w:rsidRPr="00B97652">
        <w:rPr>
          <w:i/>
        </w:rPr>
        <w:t>.</w:t>
      </w:r>
      <w:r w:rsidRPr="00B97652">
        <w:t xml:space="preserve"> </w:t>
      </w:r>
    </w:p>
    <w:p w14:paraId="032913C3" w14:textId="716DAB4D" w:rsidR="009861BC" w:rsidRPr="00B97652" w:rsidRDefault="00DD7B4C" w:rsidP="00B97652">
      <w:pPr>
        <w:pStyle w:val="Prrafodelista"/>
        <w:numPr>
          <w:ilvl w:val="0"/>
          <w:numId w:val="19"/>
        </w:numPr>
        <w:shd w:val="clear" w:color="auto" w:fill="FFFFFF"/>
        <w:tabs>
          <w:tab w:val="center" w:pos="1170"/>
          <w:tab w:val="center" w:pos="4633"/>
          <w:tab w:val="right" w:pos="8593"/>
        </w:tabs>
        <w:suppressAutoHyphens/>
        <w:autoSpaceDE w:val="0"/>
        <w:spacing w:after="57" w:line="240" w:lineRule="auto"/>
        <w:ind w:right="0"/>
      </w:pPr>
      <w:r w:rsidRPr="00B97652">
        <w:t>Yacobaccio,</w:t>
      </w:r>
      <w:r w:rsidR="00BE4C6C" w:rsidRPr="00B97652">
        <w:t xml:space="preserve"> </w:t>
      </w:r>
      <w:r w:rsidRPr="00B97652">
        <w:t xml:space="preserve">H. y B. Vilá. 2013. “La domesticación de los camélidos andinos como proceso de interacción humana y animal”. En </w:t>
      </w:r>
      <w:r w:rsidRPr="00B97652">
        <w:rPr>
          <w:i/>
        </w:rPr>
        <w:t>Intersecciones en Antropología</w:t>
      </w:r>
      <w:r w:rsidRPr="00B97652">
        <w:t xml:space="preserve">, vol 14, nº 1, pp. 227-238, en línea. </w:t>
      </w:r>
    </w:p>
    <w:p w14:paraId="59E7C381" w14:textId="77777777" w:rsidR="009861BC" w:rsidRPr="00B97652" w:rsidRDefault="00DD7B4C">
      <w:pPr>
        <w:spacing w:after="216" w:line="259" w:lineRule="auto"/>
        <w:ind w:left="0" w:right="0" w:firstLine="0"/>
        <w:jc w:val="left"/>
      </w:pPr>
      <w:r w:rsidRPr="00B97652">
        <w:t xml:space="preserve"> </w:t>
      </w:r>
    </w:p>
    <w:p w14:paraId="1EDA07D5" w14:textId="19F24F8A" w:rsidR="00BE4C6C" w:rsidRDefault="00BE4C6C" w:rsidP="00BE4C6C">
      <w:pPr>
        <w:spacing w:line="240" w:lineRule="auto"/>
        <w:rPr>
          <w:rFonts w:ascii="Arial" w:hAnsi="Arial" w:cs="Arial"/>
          <w:b/>
        </w:rPr>
      </w:pPr>
      <w:r>
        <w:rPr>
          <w:noProof/>
        </w:rPr>
        <mc:AlternateContent>
          <mc:Choice Requires="wps">
            <w:drawing>
              <wp:anchor distT="45720" distB="45720" distL="114300" distR="114300" simplePos="0" relativeHeight="251665408" behindDoc="0" locked="0" layoutInCell="1" allowOverlap="1" wp14:anchorId="1DD85F6B" wp14:editId="5F033AC4">
                <wp:simplePos x="0" y="0"/>
                <wp:positionH relativeFrom="column">
                  <wp:posOffset>1365250</wp:posOffset>
                </wp:positionH>
                <wp:positionV relativeFrom="paragraph">
                  <wp:posOffset>123825</wp:posOffset>
                </wp:positionV>
                <wp:extent cx="3760470" cy="1099820"/>
                <wp:effectExtent l="9525" t="7620" r="11430" b="698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1099820"/>
                        </a:xfrm>
                        <a:prstGeom prst="rect">
                          <a:avLst/>
                        </a:prstGeom>
                        <a:solidFill>
                          <a:srgbClr val="FFFFFF"/>
                        </a:solidFill>
                        <a:ln w="9525">
                          <a:solidFill>
                            <a:srgbClr val="000000"/>
                          </a:solidFill>
                          <a:miter lim="800000"/>
                          <a:headEnd/>
                          <a:tailEnd/>
                        </a:ln>
                      </wps:spPr>
                      <wps:txbx>
                        <w:txbxContent>
                          <w:p w14:paraId="10D15A40" w14:textId="77777777" w:rsidR="001A2337" w:rsidRDefault="001A2337" w:rsidP="00BE4C6C">
                            <w:pPr>
                              <w:spacing w:after="0" w:line="240" w:lineRule="auto"/>
                              <w:jc w:val="center"/>
                              <w:rPr>
                                <w:b/>
                                <w:highlight w:val="yellow"/>
                              </w:rPr>
                            </w:pPr>
                            <w:r w:rsidRPr="00DA60D3">
                              <w:rPr>
                                <w:b/>
                                <w:highlight w:val="yellow"/>
                              </w:rPr>
                              <w:t>Archivos multimedia sugeridos</w:t>
                            </w:r>
                          </w:p>
                          <w:p w14:paraId="4A7FFC93" w14:textId="77777777" w:rsidR="001A2337" w:rsidRPr="00DA60D3" w:rsidRDefault="001A2337" w:rsidP="00BE4C6C">
                            <w:pPr>
                              <w:spacing w:after="0" w:line="240" w:lineRule="auto"/>
                              <w:jc w:val="center"/>
                              <w:rPr>
                                <w:highlight w:val="yellow"/>
                              </w:rPr>
                            </w:pPr>
                            <w:r w:rsidRPr="00DA60D3">
                              <w:rPr>
                                <w:highlight w:val="yellow"/>
                              </w:rPr>
                              <w:t xml:space="preserve">Aschero, C. Cazadores y Arte. </w:t>
                            </w:r>
                            <w:hyperlink r:id="rId37" w:history="1">
                              <w:r w:rsidRPr="00DA60D3">
                                <w:rPr>
                                  <w:rStyle w:val="Hipervnculo"/>
                                  <w:sz w:val="22"/>
                                  <w:szCs w:val="22"/>
                                  <w:highlight w:val="yellow"/>
                                </w:rPr>
                                <w:t>https://www.youtube.com/watch?v=siV2lgcfMK4</w:t>
                              </w:r>
                            </w:hyperlink>
                          </w:p>
                          <w:p w14:paraId="2B097D81" w14:textId="77777777" w:rsidR="001A2337" w:rsidRDefault="001A2337" w:rsidP="00BE4C6C">
                            <w:pPr>
                              <w:spacing w:after="0" w:line="240" w:lineRule="auto"/>
                              <w:jc w:val="center"/>
                            </w:pPr>
                            <w:r>
                              <w:rPr>
                                <w:highlight w:val="yellow"/>
                              </w:rPr>
                              <w:t>Nú</w:t>
                            </w:r>
                            <w:r w:rsidRPr="00DA60D3">
                              <w:rPr>
                                <w:highlight w:val="yellow"/>
                              </w:rPr>
                              <w:t>ñez, L. La última caravana. https://www.youtube.com/watch?v=i2iOWjTxX1A&amp;t=721s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85F6B" id="Cuadro de texto 5" o:spid="_x0000_s1029" type="#_x0000_t202" style="position:absolute;left:0;text-align:left;margin-left:107.5pt;margin-top:9.75pt;width:296.1pt;height:8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">
                <v:textbox>
                  <w:txbxContent>
                    <w:p w14:paraId="10D15A40" w14:textId="77777777" w:rsidR="001A2337" w:rsidRDefault="001A2337" w:rsidP="00BE4C6C">
                      <w:pPr>
                        <w:spacing w:after="0" w:line="240" w:lineRule="auto"/>
                        <w:jc w:val="center"/>
                        <w:rPr>
                          <w:b/>
                          <w:highlight w:val="yellow"/>
                        </w:rPr>
                      </w:pPr>
                      <w:r w:rsidRPr="00DA60D3">
                        <w:rPr>
                          <w:b/>
                          <w:highlight w:val="yellow"/>
                        </w:rPr>
                        <w:t>Archivos multimedia sugeridos</w:t>
                      </w:r>
                    </w:p>
                    <w:p w14:paraId="4A7FFC93" w14:textId="77777777" w:rsidR="001A2337" w:rsidRPr="00DA60D3" w:rsidRDefault="001A2337" w:rsidP="00BE4C6C">
                      <w:pPr>
                        <w:spacing w:after="0" w:line="240" w:lineRule="auto"/>
                        <w:jc w:val="center"/>
                        <w:rPr>
                          <w:highlight w:val="yellow"/>
                        </w:rPr>
                      </w:pPr>
                      <w:r w:rsidRPr="00DA60D3">
                        <w:rPr>
                          <w:highlight w:val="yellow"/>
                        </w:rPr>
                        <w:t xml:space="preserve">Aschero, C. Cazadores y Arte. </w:t>
                      </w:r>
                      <w:hyperlink r:id="rId38" w:history="1">
                        <w:r w:rsidRPr="00DA60D3">
                          <w:rPr>
                            <w:rStyle w:val="Hipervnculo"/>
                            <w:sz w:val="22"/>
                            <w:szCs w:val="22"/>
                            <w:highlight w:val="yellow"/>
                          </w:rPr>
                          <w:t>https://www.youtube.com/watch?v=siV2lgcfMK4</w:t>
                        </w:r>
                      </w:hyperlink>
                    </w:p>
                    <w:p w14:paraId="2B097D81" w14:textId="77777777" w:rsidR="001A2337" w:rsidRDefault="001A2337" w:rsidP="00BE4C6C">
                      <w:pPr>
                        <w:spacing w:after="0" w:line="240" w:lineRule="auto"/>
                        <w:jc w:val="center"/>
                      </w:pPr>
                      <w:r>
                        <w:rPr>
                          <w:highlight w:val="yellow"/>
                        </w:rPr>
                        <w:t>Nú</w:t>
                      </w:r>
                      <w:r w:rsidRPr="00DA60D3">
                        <w:rPr>
                          <w:highlight w:val="yellow"/>
                        </w:rPr>
                        <w:t>ñez, L. La última caravana. https://www.youtube.com/watch?v=i2iOWjTxX1A&amp;t=721s</w:t>
                      </w:r>
                    </w:p>
                  </w:txbxContent>
                </v:textbox>
                <w10:wrap type="square"/>
              </v:shape>
            </w:pict>
          </mc:Fallback>
        </mc:AlternateContent>
      </w:r>
    </w:p>
    <w:p w14:paraId="2D6B28E2" w14:textId="77777777" w:rsidR="00BE4C6C" w:rsidRDefault="00BE4C6C" w:rsidP="00BE4C6C">
      <w:pPr>
        <w:spacing w:line="240" w:lineRule="auto"/>
        <w:rPr>
          <w:rFonts w:ascii="Arial" w:hAnsi="Arial" w:cs="Arial"/>
          <w:b/>
        </w:rPr>
      </w:pPr>
    </w:p>
    <w:p w14:paraId="030C29EA" w14:textId="77777777" w:rsidR="00BE4C6C" w:rsidRDefault="00BE4C6C" w:rsidP="00BE4C6C">
      <w:pPr>
        <w:spacing w:line="240" w:lineRule="auto"/>
        <w:rPr>
          <w:rFonts w:ascii="Arial" w:hAnsi="Arial" w:cs="Arial"/>
          <w:b/>
        </w:rPr>
      </w:pPr>
    </w:p>
    <w:p w14:paraId="04B0B840" w14:textId="77777777" w:rsidR="00BE4C6C" w:rsidRDefault="00BE4C6C" w:rsidP="00BE4C6C">
      <w:pPr>
        <w:spacing w:line="240" w:lineRule="auto"/>
        <w:rPr>
          <w:rFonts w:ascii="Arial" w:hAnsi="Arial" w:cs="Arial"/>
          <w:b/>
        </w:rPr>
      </w:pPr>
    </w:p>
    <w:p w14:paraId="0A99123F" w14:textId="77777777" w:rsidR="00BE4C6C" w:rsidRDefault="00BE4C6C" w:rsidP="00BE4C6C">
      <w:pPr>
        <w:spacing w:line="240" w:lineRule="auto"/>
        <w:rPr>
          <w:rFonts w:ascii="Arial" w:hAnsi="Arial" w:cs="Arial"/>
          <w:b/>
        </w:rPr>
      </w:pPr>
    </w:p>
    <w:p w14:paraId="2D5DBEB0" w14:textId="77777777" w:rsidR="00BE4C6C" w:rsidRDefault="00BE4C6C" w:rsidP="00BE4C6C">
      <w:pPr>
        <w:spacing w:line="240" w:lineRule="auto"/>
        <w:rPr>
          <w:rFonts w:ascii="Arial" w:hAnsi="Arial" w:cs="Arial"/>
          <w:b/>
        </w:rPr>
      </w:pPr>
    </w:p>
    <w:p w14:paraId="50EFEB99" w14:textId="77777777" w:rsidR="00BE4C6C" w:rsidRDefault="00BE4C6C">
      <w:pPr>
        <w:spacing w:after="216" w:line="259" w:lineRule="auto"/>
        <w:ind w:left="0" w:right="0" w:firstLine="0"/>
        <w:jc w:val="left"/>
      </w:pPr>
    </w:p>
    <w:p w14:paraId="7016720E" w14:textId="77777777" w:rsidR="00B97652" w:rsidRPr="00B97652" w:rsidRDefault="00DD7B4C" w:rsidP="00B97652">
      <w:pPr>
        <w:numPr>
          <w:ilvl w:val="0"/>
          <w:numId w:val="9"/>
        </w:numPr>
        <w:suppressAutoHyphens/>
        <w:spacing w:after="0" w:line="240" w:lineRule="auto"/>
        <w:ind w:right="0"/>
        <w:rPr>
          <w:rFonts w:ascii="Arial" w:hAnsi="Arial" w:cs="Arial"/>
        </w:rPr>
      </w:pPr>
      <w:r>
        <w:rPr>
          <w:b/>
        </w:rPr>
        <w:t>UNIDAD 6:</w:t>
      </w:r>
    </w:p>
    <w:p w14:paraId="4FB7582F" w14:textId="77777777" w:rsidR="00B97652" w:rsidRDefault="00B97652" w:rsidP="00B97652">
      <w:pPr>
        <w:suppressAutoHyphens/>
        <w:spacing w:after="0" w:line="240" w:lineRule="auto"/>
        <w:ind w:left="1080" w:right="0" w:firstLine="0"/>
        <w:rPr>
          <w:b/>
        </w:rPr>
      </w:pPr>
    </w:p>
    <w:p w14:paraId="6901408E" w14:textId="47BED7BE" w:rsidR="00B97652" w:rsidRPr="00CC25DE" w:rsidRDefault="00B97652" w:rsidP="00CC25DE">
      <w:pPr>
        <w:pStyle w:val="Prrafodelista"/>
        <w:numPr>
          <w:ilvl w:val="0"/>
          <w:numId w:val="9"/>
        </w:numPr>
        <w:suppressAutoHyphens/>
        <w:spacing w:after="0" w:line="240" w:lineRule="auto"/>
        <w:ind w:right="0"/>
      </w:pPr>
      <w:r w:rsidRPr="00CC25DE">
        <w:t xml:space="preserve">Berberián, E., Recalde, A. y E. Pillado. 2018. </w:t>
      </w:r>
      <w:r w:rsidRPr="00CC25DE">
        <w:rPr>
          <w:i/>
        </w:rPr>
        <w:t>El arte rupestre del Cerro Colorado. Provincia de Córdoba, República Argentina.</w:t>
      </w:r>
      <w:r w:rsidRPr="00CC25DE">
        <w:t xml:space="preserve"> Córdoba: Editorial Brujas. </w:t>
      </w:r>
    </w:p>
    <w:p w14:paraId="781B01B1" w14:textId="683A3B6F" w:rsidR="009861BC" w:rsidRPr="00CC25DE" w:rsidRDefault="00DD7B4C">
      <w:pPr>
        <w:numPr>
          <w:ilvl w:val="0"/>
          <w:numId w:val="9"/>
        </w:numPr>
        <w:ind w:right="0" w:hanging="360"/>
      </w:pPr>
      <w:r w:rsidRPr="00CC25DE">
        <w:t>Cattáneo, R., Izeta, A. y M. Takigami. 2013. “Primeros fechados radiocarbónicos para el sector B del Sitio Alero Deodoro Roca</w:t>
      </w:r>
      <w:r w:rsidR="00B97652" w:rsidRPr="00CC25DE">
        <w:t xml:space="preserve"> (Ongamira, Córdoba, Argentina)</w:t>
      </w:r>
      <w:r w:rsidRPr="00CC25DE">
        <w:t xml:space="preserve">”, en Relaciones de la Sociedad Argentina de Antropología XXXVIII (2), julio-diciembre: 559-567, Buenos Aires. </w:t>
      </w:r>
    </w:p>
    <w:p w14:paraId="527FB8F5" w14:textId="77777777" w:rsidR="00B97652" w:rsidRPr="00CC25DE" w:rsidRDefault="00B97652" w:rsidP="00B97652">
      <w:pPr>
        <w:numPr>
          <w:ilvl w:val="0"/>
          <w:numId w:val="9"/>
        </w:numPr>
        <w:shd w:val="clear" w:color="auto" w:fill="FFFFFF"/>
        <w:spacing w:after="0" w:line="240" w:lineRule="auto"/>
        <w:ind w:right="0"/>
      </w:pPr>
      <w:r w:rsidRPr="00CC25DE">
        <w:t xml:space="preserve">Gordillo, S. y J. Salazar. 2024. Artefactos malacológicos en contexto de cazadores-recolectores en Paravachasca (provincia de Córdoba, Argentina): ¿una producción identitaria? </w:t>
      </w:r>
      <w:r w:rsidRPr="00CC25DE">
        <w:rPr>
          <w:i/>
        </w:rPr>
        <w:t>Revista Arqueología 30</w:t>
      </w:r>
      <w:r w:rsidRPr="00CC25DE">
        <w:t xml:space="preserve"> (2). Disponible en: </w:t>
      </w:r>
      <w:hyperlink r:id="rId39" w:history="1">
        <w:r w:rsidRPr="00CC25DE">
          <w:rPr>
            <w:color w:val="0000FF"/>
            <w:u w:val="single"/>
          </w:rPr>
          <w:t>Vista de Artefactos malacológicos en contexto de cazadores-recolectores en Paravachasca (provincia de Córdoba, Argentina): ¿una producción identitaria?</w:t>
        </w:r>
      </w:hyperlink>
    </w:p>
    <w:p w14:paraId="34E17F95" w14:textId="77777777" w:rsidR="00B97652" w:rsidRPr="00CC25DE" w:rsidRDefault="00B97652" w:rsidP="00B97652">
      <w:pPr>
        <w:numPr>
          <w:ilvl w:val="0"/>
          <w:numId w:val="9"/>
        </w:numPr>
        <w:suppressAutoHyphens/>
        <w:spacing w:after="0" w:line="240" w:lineRule="auto"/>
        <w:ind w:right="0"/>
      </w:pPr>
      <w:r w:rsidRPr="00CC25DE">
        <w:t xml:space="preserve">Olmedo, E. 2014. </w:t>
      </w:r>
      <w:r w:rsidRPr="00CC25DE">
        <w:rPr>
          <w:i/>
          <w:iCs/>
        </w:rPr>
        <w:t>Los militares y el desarrollo social. Frontera sur de Córdoba (1869-1885)</w:t>
      </w:r>
      <w:r w:rsidRPr="00CC25DE">
        <w:t>. Aspha Ediciones. Buenos Aires.</w:t>
      </w:r>
    </w:p>
    <w:p w14:paraId="49E83D69" w14:textId="77777777" w:rsidR="00B97652" w:rsidRPr="00CC25DE" w:rsidRDefault="00B97652" w:rsidP="00B97652">
      <w:pPr>
        <w:numPr>
          <w:ilvl w:val="0"/>
          <w:numId w:val="9"/>
        </w:numPr>
        <w:suppressAutoHyphens/>
        <w:spacing w:after="0" w:line="240" w:lineRule="auto"/>
        <w:ind w:right="0"/>
      </w:pPr>
      <w:r w:rsidRPr="00CC25DE">
        <w:rPr>
          <w:lang w:val="pt-BR"/>
        </w:rPr>
        <w:t xml:space="preserve">Pautassi, E. y M. Dalto. </w:t>
      </w:r>
      <w:r w:rsidRPr="00CC25DE">
        <w:t xml:space="preserve">2024. Manos de Conana empleadas como percutores y yunques en Central Nuclear 2 (Valle de Calamuchita, Córdoba). </w:t>
      </w:r>
      <w:r w:rsidRPr="00CC25DE">
        <w:rPr>
          <w:i/>
        </w:rPr>
        <w:t>Revista Sociedades de Paisajes Aridos y semiáridos</w:t>
      </w:r>
      <w:r w:rsidRPr="00CC25DE">
        <w:t xml:space="preserve">, Año XIV, Vol. XVIII: 87-110. Disponible en: </w:t>
      </w:r>
      <w:hyperlink r:id="rId40" w:history="1">
        <w:r w:rsidRPr="00CC25DE">
          <w:rPr>
            <w:color w:val="0000FF"/>
            <w:u w:val="single"/>
          </w:rPr>
          <w:t xml:space="preserve">MANOS DE CONANA </w:t>
        </w:r>
        <w:r w:rsidRPr="00CC25DE">
          <w:rPr>
            <w:color w:val="0000FF"/>
            <w:u w:val="single"/>
          </w:rPr>
          <w:lastRenderedPageBreak/>
          <w:t>EMPLEADAS COMO PERCUTORES Y YUNQUES EN CENTRAL NUCLEAR 2 (VALLE DE CALAMUCHITA, CÓRDOBA) | Pautassi | SOCIEDADES DE PAISAJES ÁRIDOS Y SEMIÁRIDOS.</w:t>
        </w:r>
      </w:hyperlink>
    </w:p>
    <w:p w14:paraId="6D88CD84" w14:textId="77777777" w:rsidR="00B97652" w:rsidRPr="00CC25DE" w:rsidRDefault="00B97652" w:rsidP="00B97652">
      <w:pPr>
        <w:numPr>
          <w:ilvl w:val="0"/>
          <w:numId w:val="9"/>
        </w:numPr>
        <w:suppressAutoHyphens/>
        <w:spacing w:after="0" w:line="240" w:lineRule="auto"/>
        <w:ind w:right="0"/>
      </w:pPr>
      <w:r w:rsidRPr="00CC25DE">
        <w:t xml:space="preserve">Pérez Zavala, G.; Tamagnini y E. Olmedo. 2017. </w:t>
      </w:r>
      <w:r w:rsidRPr="00CC25DE">
        <w:rPr>
          <w:i/>
          <w:iCs/>
        </w:rPr>
        <w:t>La frontera sur argentina y los ranqueles: historia y proyección</w:t>
      </w:r>
      <w:r w:rsidRPr="00CC25DE">
        <w:t>, Colección Ciencia + Lectores. Aspha Ediciones. Buenos Aires.</w:t>
      </w:r>
    </w:p>
    <w:p w14:paraId="34414221" w14:textId="77777777" w:rsidR="00B97652" w:rsidRPr="00CC25DE" w:rsidRDefault="00B97652" w:rsidP="00B97652">
      <w:pPr>
        <w:numPr>
          <w:ilvl w:val="0"/>
          <w:numId w:val="9"/>
        </w:numPr>
        <w:suppressAutoHyphens/>
        <w:spacing w:after="0" w:line="240" w:lineRule="auto"/>
        <w:ind w:right="0"/>
      </w:pPr>
      <w:r w:rsidRPr="00CC25DE">
        <w:t xml:space="preserve">Rocchietti, A.; Ribero, F.; Olmedo, E., Ponzio, A. y D. Reinoso. 2018. Córdoba Prehispánica: Una arqueología de sus montañas del sur. En Carbonari M. y G. Pérez Zavala (comps.) </w:t>
      </w:r>
      <w:r w:rsidRPr="00CC25DE">
        <w:rPr>
          <w:i/>
          <w:iCs/>
        </w:rPr>
        <w:t>Latinoamérica en clave histórica y regional</w:t>
      </w:r>
      <w:r w:rsidRPr="00CC25DE">
        <w:t>. Unrio. Río Cuarto.</w:t>
      </w:r>
    </w:p>
    <w:p w14:paraId="4692CB86" w14:textId="77777777" w:rsidR="00B97652" w:rsidRPr="00CC25DE" w:rsidRDefault="00B97652" w:rsidP="00B97652">
      <w:pPr>
        <w:numPr>
          <w:ilvl w:val="0"/>
          <w:numId w:val="9"/>
        </w:numPr>
        <w:suppressAutoHyphens/>
        <w:spacing w:after="0" w:line="240" w:lineRule="auto"/>
        <w:ind w:right="0"/>
      </w:pPr>
      <w:r w:rsidRPr="00CC25DE">
        <w:t xml:space="preserve">Rocchietti, A., Ribero, F., Reinoso, D. y L. Alaniz. 2022. India Muerta: Síntesis de registro arqueológico. </w:t>
      </w:r>
      <w:r w:rsidRPr="00CC25DE">
        <w:rPr>
          <w:i/>
        </w:rPr>
        <w:t>Revista Sociedades de Paisajes áridos y semiáridos</w:t>
      </w:r>
      <w:r w:rsidRPr="00CC25DE">
        <w:t xml:space="preserve">. Año XII, Vol. XVII: 100-135. Disponible en </w:t>
      </w:r>
      <w:hyperlink r:id="rId41" w:history="1">
        <w:r w:rsidRPr="00CC25DE">
          <w:rPr>
            <w:color w:val="0000FF"/>
            <w:u w:val="single"/>
          </w:rPr>
          <w:t>INDIA MUERTA: SÍNTESIS DE REGISTRO ARQUEOLÓGICO | Rocchietti | SOCIEDADES DE PAISAJES ÁRIDOS Y SEMIÁRIDOS.</w:t>
        </w:r>
      </w:hyperlink>
    </w:p>
    <w:p w14:paraId="08969DDD" w14:textId="3969EAE8" w:rsidR="00B97652" w:rsidRPr="00CC25DE" w:rsidRDefault="00B97652" w:rsidP="00B97652">
      <w:pPr>
        <w:numPr>
          <w:ilvl w:val="0"/>
          <w:numId w:val="9"/>
        </w:numPr>
        <w:suppressAutoHyphens/>
        <w:spacing w:after="0" w:line="240" w:lineRule="auto"/>
        <w:ind w:right="0"/>
      </w:pPr>
      <w:r w:rsidRPr="00CC25DE">
        <w:t xml:space="preserve">Tamagnini, M. 2019. </w:t>
      </w:r>
      <w:r w:rsidRPr="00CC25DE">
        <w:rPr>
          <w:i/>
        </w:rPr>
        <w:t>Tiempos de Frontera. Historia y etnicidad del sur de Córdoba.</w:t>
      </w:r>
      <w:r w:rsidRPr="00CC25DE">
        <w:t xml:space="preserve"> Unirio: Río Cuarto.</w:t>
      </w:r>
    </w:p>
    <w:p w14:paraId="7918BC9C" w14:textId="73FD704F" w:rsidR="00B97652" w:rsidRDefault="00B97652" w:rsidP="00B97652">
      <w:pPr>
        <w:ind w:left="1080" w:right="0" w:firstLine="0"/>
      </w:pPr>
    </w:p>
    <w:p w14:paraId="57B9435A" w14:textId="2F6595DB" w:rsidR="00B97652" w:rsidRPr="006B22BC" w:rsidRDefault="00CC25DE" w:rsidP="00B97652">
      <w:pPr>
        <w:suppressAutoHyphens/>
        <w:spacing w:after="0" w:line="240" w:lineRule="auto"/>
        <w:ind w:left="720" w:right="0" w:firstLine="0"/>
        <w:rPr>
          <w:rFonts w:ascii="Arial" w:hAnsi="Arial" w:cs="Arial"/>
        </w:rPr>
      </w:pPr>
      <w:r>
        <w:rPr>
          <w:noProof/>
        </w:rPr>
        <mc:AlternateContent>
          <mc:Choice Requires="wps">
            <w:drawing>
              <wp:anchor distT="45720" distB="45720" distL="114300" distR="114300" simplePos="0" relativeHeight="251667456" behindDoc="0" locked="0" layoutInCell="1" allowOverlap="1" wp14:anchorId="47382C60" wp14:editId="5E1EA59E">
                <wp:simplePos x="0" y="0"/>
                <wp:positionH relativeFrom="column">
                  <wp:posOffset>1338453</wp:posOffset>
                </wp:positionH>
                <wp:positionV relativeFrom="paragraph">
                  <wp:posOffset>143510</wp:posOffset>
                </wp:positionV>
                <wp:extent cx="2019300" cy="857250"/>
                <wp:effectExtent l="0" t="0" r="19050" b="1905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57250"/>
                        </a:xfrm>
                        <a:prstGeom prst="rect">
                          <a:avLst/>
                        </a:prstGeom>
                        <a:solidFill>
                          <a:srgbClr val="FFFFFF"/>
                        </a:solidFill>
                        <a:ln w="9525">
                          <a:solidFill>
                            <a:srgbClr val="000000"/>
                          </a:solidFill>
                          <a:miter lim="800000"/>
                          <a:headEnd/>
                          <a:tailEnd/>
                        </a:ln>
                      </wps:spPr>
                      <wps:txbx>
                        <w:txbxContent>
                          <w:p w14:paraId="510B3950" w14:textId="77777777" w:rsidR="001A2337" w:rsidRPr="00DA60D3" w:rsidRDefault="001A2337" w:rsidP="00B97652">
                            <w:pPr>
                              <w:spacing w:after="0"/>
                              <w:jc w:val="center"/>
                              <w:rPr>
                                <w:b/>
                                <w:highlight w:val="yellow"/>
                                <w:lang w:val="pt-BR"/>
                              </w:rPr>
                            </w:pPr>
                            <w:r w:rsidRPr="00DA60D3">
                              <w:rPr>
                                <w:b/>
                                <w:highlight w:val="yellow"/>
                                <w:lang w:val="pt-BR"/>
                              </w:rPr>
                              <w:t>Archivo multimedia sugerido:</w:t>
                            </w:r>
                          </w:p>
                          <w:p w14:paraId="36A2951E" w14:textId="77777777" w:rsidR="001A2337" w:rsidRPr="00DA60D3" w:rsidRDefault="001A2337" w:rsidP="00B97652">
                            <w:pPr>
                              <w:spacing w:after="0"/>
                              <w:jc w:val="center"/>
                              <w:rPr>
                                <w:highlight w:val="yellow"/>
                                <w:lang w:val="pt-BR"/>
                              </w:rPr>
                            </w:pPr>
                            <w:r w:rsidRPr="00DA60D3">
                              <w:rPr>
                                <w:highlight w:val="yellow"/>
                                <w:lang w:val="pt-BR"/>
                              </w:rPr>
                              <w:t xml:space="preserve">ONGAMIRA </w:t>
                            </w:r>
                            <w:hyperlink r:id="rId42" w:history="1">
                              <w:r w:rsidRPr="00DA60D3">
                                <w:rPr>
                                  <w:color w:val="0000FF"/>
                                  <w:highlight w:val="yellow"/>
                                  <w:u w:val="single"/>
                                  <w:lang w:val="pt-BR"/>
                                </w:rPr>
                                <w:t xml:space="preserve"> </w:t>
                              </w:r>
                            </w:hyperlink>
                          </w:p>
                          <w:p w14:paraId="163F7EB0" w14:textId="77777777" w:rsidR="001A2337" w:rsidRPr="006454EE" w:rsidRDefault="001A2337" w:rsidP="00B97652">
                            <w:pPr>
                              <w:spacing w:after="0"/>
                              <w:jc w:val="center"/>
                              <w:rPr>
                                <w:lang w:val="pt-BR"/>
                              </w:rPr>
                            </w:pPr>
                            <w:r w:rsidRPr="00DA60D3">
                              <w:rPr>
                                <w:highlight w:val="yellow"/>
                                <w:lang w:val="pt-BR"/>
                              </w:rPr>
                              <w:t>https://www.youtube.com/watch?v=xuL8v528EUc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82C60" id="Cuadro de texto 6" o:spid="_x0000_s1030" type="#_x0000_t202" style="position:absolute;left:0;text-align:left;margin-left:105.4pt;margin-top:11.3pt;width:159pt;height: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">
                <v:textbox>
                  <w:txbxContent>
                    <w:p w14:paraId="510B3950" w14:textId="77777777" w:rsidR="001A2337" w:rsidRPr="00DA60D3" w:rsidRDefault="001A2337" w:rsidP="00B97652">
                      <w:pPr>
                        <w:spacing w:after="0"/>
                        <w:jc w:val="center"/>
                        <w:rPr>
                          <w:b/>
                          <w:highlight w:val="yellow"/>
                          <w:lang w:val="pt-BR"/>
                        </w:rPr>
                      </w:pPr>
                      <w:r w:rsidRPr="00DA60D3">
                        <w:rPr>
                          <w:b/>
                          <w:highlight w:val="yellow"/>
                          <w:lang w:val="pt-BR"/>
                        </w:rPr>
                        <w:t>Archivo multimedia sugerido:</w:t>
                      </w:r>
                    </w:p>
                    <w:p w14:paraId="36A2951E" w14:textId="77777777" w:rsidR="001A2337" w:rsidRPr="00DA60D3" w:rsidRDefault="001A2337" w:rsidP="00B97652">
                      <w:pPr>
                        <w:spacing w:after="0"/>
                        <w:jc w:val="center"/>
                        <w:rPr>
                          <w:highlight w:val="yellow"/>
                          <w:lang w:val="pt-BR"/>
                        </w:rPr>
                      </w:pPr>
                      <w:r w:rsidRPr="00DA60D3">
                        <w:rPr>
                          <w:highlight w:val="yellow"/>
                          <w:lang w:val="pt-BR"/>
                        </w:rPr>
                        <w:t xml:space="preserve">ONGAMIRA </w:t>
                      </w:r>
                      <w:hyperlink r:id="rId43" w:history="1">
                        <w:r w:rsidRPr="00DA60D3">
                          <w:rPr>
                            <w:color w:val="0000FF"/>
                            <w:highlight w:val="yellow"/>
                            <w:u w:val="single"/>
                            <w:lang w:val="pt-BR"/>
                          </w:rPr>
                          <w:t xml:space="preserve"> </w:t>
                        </w:r>
                      </w:hyperlink>
                    </w:p>
                    <w:p w14:paraId="163F7EB0" w14:textId="77777777" w:rsidR="001A2337" w:rsidRPr="006454EE" w:rsidRDefault="001A2337" w:rsidP="00B97652">
                      <w:pPr>
                        <w:spacing w:after="0"/>
                        <w:jc w:val="center"/>
                        <w:rPr>
                          <w:lang w:val="pt-BR"/>
                        </w:rPr>
                      </w:pPr>
                      <w:r w:rsidRPr="00DA60D3">
                        <w:rPr>
                          <w:highlight w:val="yellow"/>
                          <w:lang w:val="pt-BR"/>
                        </w:rPr>
                        <w:t>https://www.youtube.com/watch?v=xuL8v528EUc</w:t>
                      </w:r>
                    </w:p>
                  </w:txbxContent>
                </v:textbox>
                <w10:wrap type="square"/>
              </v:shape>
            </w:pict>
          </mc:Fallback>
        </mc:AlternateContent>
      </w:r>
    </w:p>
    <w:p w14:paraId="4859F9FD" w14:textId="51560ADA" w:rsidR="00B97652" w:rsidRDefault="00B97652" w:rsidP="00B97652">
      <w:pPr>
        <w:ind w:left="360"/>
        <w:jc w:val="center"/>
      </w:pPr>
    </w:p>
    <w:p w14:paraId="5AD48138" w14:textId="77777777" w:rsidR="009861BC" w:rsidRDefault="009861BC">
      <w:pPr>
        <w:spacing w:after="184" w:line="259" w:lineRule="auto"/>
        <w:ind w:left="360" w:right="0" w:firstLine="0"/>
        <w:jc w:val="left"/>
      </w:pPr>
    </w:p>
    <w:p w14:paraId="2DC532DF" w14:textId="77777777" w:rsidR="00B97652" w:rsidRDefault="00B97652">
      <w:pPr>
        <w:pStyle w:val="Ttulo1"/>
        <w:spacing w:after="185"/>
        <w:ind w:left="-5"/>
      </w:pPr>
    </w:p>
    <w:p w14:paraId="58C47ED4" w14:textId="77777777" w:rsidR="00CC25DE" w:rsidRDefault="00CC25DE">
      <w:pPr>
        <w:pStyle w:val="Ttulo1"/>
        <w:spacing w:after="185"/>
        <w:ind w:left="-5"/>
      </w:pPr>
    </w:p>
    <w:p w14:paraId="256E230D" w14:textId="77777777" w:rsidR="009861BC" w:rsidRDefault="00DD7B4C">
      <w:pPr>
        <w:pStyle w:val="Ttulo1"/>
        <w:spacing w:after="185"/>
        <w:ind w:left="-5"/>
      </w:pPr>
      <w:r>
        <w:t>6. 2. BIBLIOGRAFÍA DE CONSULTA</w:t>
      </w:r>
      <w:r>
        <w:rPr>
          <w:b w:val="0"/>
        </w:rPr>
        <w:t xml:space="preserve"> </w:t>
      </w:r>
    </w:p>
    <w:p w14:paraId="0D437E2C" w14:textId="77777777" w:rsidR="009861BC" w:rsidRDefault="00DD7B4C">
      <w:pPr>
        <w:numPr>
          <w:ilvl w:val="0"/>
          <w:numId w:val="10"/>
        </w:numPr>
        <w:ind w:right="0" w:hanging="360"/>
      </w:pPr>
      <w:r>
        <w:t xml:space="preserve">Clifford, J. 1999 </w:t>
      </w:r>
      <w:r>
        <w:rPr>
          <w:i/>
        </w:rPr>
        <w:t>Dilemas de la cultura</w:t>
      </w:r>
      <w:r>
        <w:rPr>
          <w:b/>
        </w:rPr>
        <w:t>.</w:t>
      </w:r>
      <w:r>
        <w:t xml:space="preserve"> Gedisa. Barcelona. </w:t>
      </w:r>
    </w:p>
    <w:p w14:paraId="714C064B" w14:textId="77777777" w:rsidR="009861BC" w:rsidRDefault="00DD7B4C">
      <w:pPr>
        <w:numPr>
          <w:ilvl w:val="0"/>
          <w:numId w:val="10"/>
        </w:numPr>
        <w:ind w:right="0" w:hanging="360"/>
      </w:pPr>
      <w:r>
        <w:t xml:space="preserve">Aguilar, Y. 2016. “Regulaciones jurídicas para el desarrollo turístico en sitios rupestres”, en Oliva F.,  Rocchietti, A.M.y F. Solomita (Eds.)  </w:t>
      </w:r>
      <w:r>
        <w:rPr>
          <w:i/>
        </w:rPr>
        <w:t xml:space="preserve">Imágenes rupestres, lugares y regiones, </w:t>
      </w:r>
      <w:r>
        <w:t xml:space="preserve">Rosario, pp. 291-296. </w:t>
      </w:r>
    </w:p>
    <w:p w14:paraId="0C9A60D0" w14:textId="77777777" w:rsidR="009861BC" w:rsidRDefault="00DD7B4C">
      <w:pPr>
        <w:numPr>
          <w:ilvl w:val="0"/>
          <w:numId w:val="10"/>
        </w:numPr>
        <w:ind w:right="0" w:hanging="360"/>
      </w:pPr>
      <w:r>
        <w:t xml:space="preserve">Agustí, J. 1996. </w:t>
      </w:r>
      <w:r>
        <w:rPr>
          <w:i/>
        </w:rPr>
        <w:t>La lógica de las extinciones</w:t>
      </w:r>
      <w:r>
        <w:t xml:space="preserve">. Tusquets editores. Barcelona. </w:t>
      </w:r>
    </w:p>
    <w:p w14:paraId="1980BEE4" w14:textId="77777777" w:rsidR="009861BC" w:rsidRDefault="00DD7B4C">
      <w:pPr>
        <w:numPr>
          <w:ilvl w:val="0"/>
          <w:numId w:val="10"/>
        </w:numPr>
        <w:ind w:right="0" w:hanging="360"/>
      </w:pPr>
      <w:r>
        <w:t xml:space="preserve">Alcina Franch, J. 2000. </w:t>
      </w:r>
      <w:r>
        <w:rPr>
          <w:i/>
        </w:rPr>
        <w:t>Las culturas precolombinas de América</w:t>
      </w:r>
      <w:r>
        <w:t xml:space="preserve">. Alianza editorial. Madrid </w:t>
      </w:r>
    </w:p>
    <w:p w14:paraId="7B27F48F" w14:textId="77777777" w:rsidR="009861BC" w:rsidRDefault="00DD7B4C">
      <w:pPr>
        <w:numPr>
          <w:ilvl w:val="0"/>
          <w:numId w:val="10"/>
        </w:numPr>
        <w:ind w:right="0" w:hanging="360"/>
      </w:pPr>
      <w:r>
        <w:t>Alenderfer, M. 1999. “</w:t>
      </w:r>
      <w:hyperlink r:id="rId44">
        <w:r>
          <w:t>La transición pleistoceno</w:t>
        </w:r>
      </w:hyperlink>
      <w:hyperlink r:id="rId45">
        <w:r>
          <w:t>-</w:t>
        </w:r>
      </w:hyperlink>
      <w:hyperlink r:id="rId46">
        <w:r>
          <w:t xml:space="preserve">holoceno en Perú y sus efectos </w:t>
        </w:r>
      </w:hyperlink>
      <w:hyperlink r:id="rId47">
        <w:r>
          <w:t>sobre el uso humano del paisaje”</w:t>
        </w:r>
      </w:hyperlink>
      <w:r>
        <w:t xml:space="preserve">.En: </w:t>
      </w:r>
      <w:r>
        <w:rPr>
          <w:i/>
        </w:rPr>
        <w:t>Quaternary Internacional Vol 53-54,</w:t>
      </w:r>
      <w:r>
        <w:t xml:space="preserve"> pp. 11-19 </w:t>
      </w:r>
    </w:p>
    <w:p w14:paraId="084E7D00" w14:textId="552A93C5" w:rsidR="009861BC" w:rsidRDefault="00DD7B4C" w:rsidP="0018679D">
      <w:pPr>
        <w:numPr>
          <w:ilvl w:val="0"/>
          <w:numId w:val="10"/>
        </w:numPr>
        <w:ind w:right="0" w:firstLine="0"/>
      </w:pPr>
      <w:r>
        <w:t>Andrade T. y J. López. 2000. “</w:t>
      </w:r>
      <w:hyperlink r:id="rId48">
        <w:r>
          <w:t xml:space="preserve">La emergencia de la complejidad entre los </w:t>
        </w:r>
      </w:hyperlink>
      <w:hyperlink r:id="rId49">
        <w:r>
          <w:t>cazadores recolectores de Sudamérica”</w:t>
        </w:r>
      </w:hyperlink>
      <w:r>
        <w:t xml:space="preserve">. En: </w:t>
      </w:r>
      <w:r w:rsidRPr="0018679D">
        <w:rPr>
          <w:i/>
        </w:rPr>
        <w:t>Revista de Arqueología Americana</w:t>
      </w:r>
      <w:r>
        <w:t xml:space="preserve"> N° 17, 18 y 19. Arizpe, L. 1993. </w:t>
      </w:r>
      <w:r w:rsidRPr="0018679D">
        <w:rPr>
          <w:i/>
        </w:rPr>
        <w:t>Antropología Breve de México</w:t>
      </w:r>
      <w:r w:rsidRPr="0018679D">
        <w:rPr>
          <w:b/>
        </w:rPr>
        <w:t>.</w:t>
      </w:r>
      <w:r>
        <w:t xml:space="preserve"> Academia de la investigación científica. México. </w:t>
      </w:r>
    </w:p>
    <w:p w14:paraId="461E0D57" w14:textId="77777777" w:rsidR="009861BC" w:rsidRDefault="00DD7B4C">
      <w:pPr>
        <w:numPr>
          <w:ilvl w:val="0"/>
          <w:numId w:val="10"/>
        </w:numPr>
        <w:ind w:right="0" w:hanging="360"/>
      </w:pPr>
      <w:r>
        <w:t xml:space="preserve">Arsuaga, J. 1999. </w:t>
      </w:r>
      <w:r>
        <w:rPr>
          <w:i/>
        </w:rPr>
        <w:t>El collar de Neándertal. En busca de los primeros pensadores</w:t>
      </w:r>
      <w:r>
        <w:t xml:space="preserve">. Temas de hoy. Madrid. Capítulos 2 y 3, páginas 42 a107. </w:t>
      </w:r>
    </w:p>
    <w:p w14:paraId="09F2A01F" w14:textId="77777777" w:rsidR="009861BC" w:rsidRDefault="00DD7B4C">
      <w:pPr>
        <w:numPr>
          <w:ilvl w:val="0"/>
          <w:numId w:val="10"/>
        </w:numPr>
        <w:spacing w:after="9" w:line="249" w:lineRule="auto"/>
        <w:ind w:right="0" w:hanging="360"/>
      </w:pPr>
      <w:r>
        <w:lastRenderedPageBreak/>
        <w:t xml:space="preserve">Arsuaga, J. 2002. </w:t>
      </w:r>
      <w:r>
        <w:rPr>
          <w:i/>
        </w:rPr>
        <w:t xml:space="preserve">Los aborígenes. La alimentación en la evolución humana. </w:t>
      </w:r>
      <w:r>
        <w:t xml:space="preserve">RBA. Barcelona. </w:t>
      </w:r>
    </w:p>
    <w:p w14:paraId="3BF56CC0" w14:textId="77777777" w:rsidR="009861BC" w:rsidRDefault="00DD7B4C">
      <w:pPr>
        <w:numPr>
          <w:ilvl w:val="0"/>
          <w:numId w:val="10"/>
        </w:numPr>
        <w:ind w:right="0" w:hanging="360"/>
      </w:pPr>
      <w:r>
        <w:t xml:space="preserve">Arsuaga, J. L. e I. Martínez. 1998. </w:t>
      </w:r>
      <w:hyperlink r:id="rId50">
        <w:r>
          <w:rPr>
            <w:i/>
          </w:rPr>
          <w:t>La especie elegida</w:t>
        </w:r>
      </w:hyperlink>
      <w:hyperlink r:id="rId51">
        <w:r>
          <w:rPr>
            <w:i/>
          </w:rPr>
          <w:t>.</w:t>
        </w:r>
      </w:hyperlink>
      <w:r>
        <w:rPr>
          <w:i/>
        </w:rPr>
        <w:t xml:space="preserve"> </w:t>
      </w:r>
      <w:r>
        <w:t>Editorial Booket</w:t>
      </w:r>
      <w:r>
        <w:rPr>
          <w:i/>
        </w:rPr>
        <w:t xml:space="preserve">. </w:t>
      </w:r>
      <w:r>
        <w:t xml:space="preserve">Madrid. </w:t>
      </w:r>
    </w:p>
    <w:p w14:paraId="5159D106" w14:textId="77777777" w:rsidR="009861BC" w:rsidRDefault="00DD7B4C">
      <w:pPr>
        <w:numPr>
          <w:ilvl w:val="0"/>
          <w:numId w:val="10"/>
        </w:numPr>
        <w:spacing w:after="39" w:line="249" w:lineRule="auto"/>
        <w:ind w:right="0" w:hanging="360"/>
      </w:pPr>
      <w:r>
        <w:t xml:space="preserve">Arsuaga, Juan Luis 2003. </w:t>
      </w:r>
      <w:r>
        <w:rPr>
          <w:i/>
        </w:rPr>
        <w:t>El enigma de la esfinge. Las causas, el curso y el propósito de la evolución.</w:t>
      </w:r>
      <w:r>
        <w:rPr>
          <w:b/>
        </w:rPr>
        <w:t xml:space="preserve">  </w:t>
      </w:r>
      <w:r>
        <w:t xml:space="preserve">Debolsillo. Barcelona.  </w:t>
      </w:r>
    </w:p>
    <w:p w14:paraId="7DB4B3C2" w14:textId="77777777" w:rsidR="009861BC" w:rsidRDefault="00DD7B4C">
      <w:pPr>
        <w:numPr>
          <w:ilvl w:val="0"/>
          <w:numId w:val="10"/>
        </w:numPr>
        <w:ind w:right="0" w:hanging="360"/>
      </w:pPr>
      <w:r>
        <w:t>Aschero, C.</w:t>
      </w:r>
      <w:r>
        <w:rPr>
          <w:b/>
        </w:rPr>
        <w:t xml:space="preserve"> </w:t>
      </w:r>
      <w:r>
        <w:t xml:space="preserve">2000. “El Poblamiento del Territorio”. En </w:t>
      </w:r>
      <w:r>
        <w:rPr>
          <w:i/>
        </w:rPr>
        <w:t xml:space="preserve">Nueva Historia Argentina. Tomo I. Los Pueblos originarios y la Conquista. </w:t>
      </w:r>
      <w:r>
        <w:t xml:space="preserve">Ed. Sudamericana. Bs.As. </w:t>
      </w:r>
    </w:p>
    <w:p w14:paraId="18611EDA" w14:textId="77777777" w:rsidR="009861BC" w:rsidRDefault="00DD7B4C">
      <w:pPr>
        <w:numPr>
          <w:ilvl w:val="0"/>
          <w:numId w:val="10"/>
        </w:numPr>
        <w:ind w:right="0" w:hanging="360"/>
      </w:pPr>
      <w:r>
        <w:t xml:space="preserve">Bahn, P. 1998. </w:t>
      </w:r>
      <w:r>
        <w:rPr>
          <w:i/>
        </w:rPr>
        <w:t>Introducción a la Arqueología</w:t>
      </w:r>
      <w:r>
        <w:t xml:space="preserve">. Acento editorial. Madrid. </w:t>
      </w:r>
    </w:p>
    <w:p w14:paraId="60E950F5" w14:textId="77777777" w:rsidR="009861BC" w:rsidRDefault="00DD7B4C">
      <w:pPr>
        <w:numPr>
          <w:ilvl w:val="0"/>
          <w:numId w:val="10"/>
        </w:numPr>
        <w:ind w:right="0" w:hanging="360"/>
      </w:pPr>
      <w:r>
        <w:t xml:space="preserve">Barberena, R., Karen Borrazzo, K y L. A. Borrero. 2009. </w:t>
      </w:r>
      <w:r>
        <w:rPr>
          <w:i/>
        </w:rPr>
        <w:t xml:space="preserve">Perspectivas actuales en arqueología argentina. </w:t>
      </w:r>
      <w:r>
        <w:t xml:space="preserve">CONICET-IMHICIHU, Buenos Aires. </w:t>
      </w:r>
    </w:p>
    <w:p w14:paraId="71D3B6F2" w14:textId="77777777" w:rsidR="009861BC" w:rsidRDefault="00DD7B4C">
      <w:pPr>
        <w:numPr>
          <w:ilvl w:val="0"/>
          <w:numId w:val="10"/>
        </w:numPr>
        <w:spacing w:after="41" w:line="249" w:lineRule="auto"/>
        <w:ind w:right="0" w:hanging="360"/>
      </w:pPr>
      <w:r>
        <w:t xml:space="preserve">Bayer, O (coord). 2010. </w:t>
      </w:r>
      <w:r>
        <w:rPr>
          <w:i/>
        </w:rPr>
        <w:t>Historia de la crueldad argentina. Julio A. Roca y el genocidio de los pueblos originarios.</w:t>
      </w:r>
      <w:r>
        <w:t xml:space="preserve"> Ediciones El Tugurio. Buenos Aires. </w:t>
      </w:r>
    </w:p>
    <w:p w14:paraId="621E49FD" w14:textId="77777777" w:rsidR="009861BC" w:rsidRDefault="00DD7B4C">
      <w:pPr>
        <w:numPr>
          <w:ilvl w:val="0"/>
          <w:numId w:val="10"/>
        </w:numPr>
        <w:ind w:right="0" w:hanging="360"/>
      </w:pPr>
      <w:r>
        <w:t xml:space="preserve">Bellelli, C. 1998. “Las Teorías en Arqueología”. En: </w:t>
      </w:r>
      <w:r>
        <w:rPr>
          <w:i/>
        </w:rPr>
        <w:t>Antropología y Educación.</w:t>
      </w:r>
      <w:r>
        <w:t xml:space="preserve"> Ed. Eudeba. Bs.As. </w:t>
      </w:r>
    </w:p>
    <w:p w14:paraId="3F09544A" w14:textId="7C6B5E1D" w:rsidR="009861BC" w:rsidRDefault="00D25CBB">
      <w:pPr>
        <w:numPr>
          <w:ilvl w:val="0"/>
          <w:numId w:val="10"/>
        </w:numPr>
        <w:ind w:right="0" w:hanging="360"/>
      </w:pPr>
      <w:r>
        <w:t>B</w:t>
      </w:r>
      <w:r w:rsidR="00DD7B4C">
        <w:t xml:space="preserve">erberián, E. y A. Nielsen. 2001. </w:t>
      </w:r>
      <w:r w:rsidR="00DD7B4C">
        <w:rPr>
          <w:i/>
        </w:rPr>
        <w:t>Historia Argentina prehispánica</w:t>
      </w:r>
      <w:r w:rsidR="00DD7B4C">
        <w:rPr>
          <w:b/>
        </w:rPr>
        <w:t>.</w:t>
      </w:r>
      <w:r w:rsidR="00DD7B4C">
        <w:t xml:space="preserve"> Editorial Brujas. Córdoba. </w:t>
      </w:r>
      <w:r w:rsidR="00DD7B4C">
        <w:rPr>
          <w:rFonts w:ascii="Segoe UI Symbol" w:eastAsia="Segoe UI Symbol" w:hAnsi="Segoe UI Symbol" w:cs="Segoe UI Symbol"/>
        </w:rPr>
        <w:t>•</w:t>
      </w:r>
      <w:r w:rsidR="00DD7B4C">
        <w:rPr>
          <w:rFonts w:ascii="Arial" w:eastAsia="Arial" w:hAnsi="Arial" w:cs="Arial"/>
        </w:rPr>
        <w:t xml:space="preserve"> </w:t>
      </w:r>
      <w:r w:rsidR="00DD7B4C">
        <w:t xml:space="preserve">Berdichewsky, B. 1998 “Relaciones interétnicas y diversidad etnocultural”. En: </w:t>
      </w:r>
      <w:r w:rsidR="00DD7B4C">
        <w:rPr>
          <w:i/>
        </w:rPr>
        <w:t>Revista Pentukun 8</w:t>
      </w:r>
      <w:r w:rsidR="00DD7B4C">
        <w:rPr>
          <w:b/>
        </w:rPr>
        <w:t>.</w:t>
      </w:r>
      <w:r w:rsidR="00DD7B4C">
        <w:t xml:space="preserve"> Instituto de Estudios Indígenas. Universidad de la Frontera. Temuco. Chile </w:t>
      </w:r>
    </w:p>
    <w:p w14:paraId="63F36B81" w14:textId="77777777" w:rsidR="009861BC" w:rsidRDefault="00DD7B4C">
      <w:pPr>
        <w:numPr>
          <w:ilvl w:val="0"/>
          <w:numId w:val="10"/>
        </w:numPr>
        <w:ind w:right="0" w:hanging="360"/>
      </w:pPr>
      <w:r>
        <w:t xml:space="preserve">Berezkin, Y. 2005. The cosmic hunt: Variants of a Siberian-North American Myth. En: </w:t>
      </w:r>
      <w:r>
        <w:rPr>
          <w:i/>
        </w:rPr>
        <w:t>Folklore 31.</w:t>
      </w:r>
      <w:r>
        <w:t xml:space="preserve"> </w:t>
      </w:r>
    </w:p>
    <w:p w14:paraId="0C701ECA" w14:textId="77777777" w:rsidR="009861BC" w:rsidRDefault="00DD7B4C">
      <w:pPr>
        <w:numPr>
          <w:ilvl w:val="0"/>
          <w:numId w:val="10"/>
        </w:numPr>
        <w:spacing w:after="57" w:line="249" w:lineRule="auto"/>
        <w:ind w:right="0" w:hanging="360"/>
      </w:pPr>
      <w:r>
        <w:t xml:space="preserve">Binford, L. R. 1996. </w:t>
      </w:r>
      <w:r>
        <w:rPr>
          <w:i/>
        </w:rPr>
        <w:t xml:space="preserve">En busca del pasado. Descifrando el registro arqueológico. </w:t>
      </w:r>
      <w:r>
        <w:t xml:space="preserve">Crítica. Barcelona. </w:t>
      </w:r>
    </w:p>
    <w:p w14:paraId="4459E694" w14:textId="77777777" w:rsidR="009861BC" w:rsidRDefault="00DD7B4C">
      <w:pPr>
        <w:numPr>
          <w:ilvl w:val="0"/>
          <w:numId w:val="10"/>
        </w:numPr>
        <w:ind w:right="0" w:hanging="360"/>
      </w:pPr>
      <w:r>
        <w:t xml:space="preserve">Bixio, B. y E. Berberián. 2009. “Aportes de las fuentes documentales al conocimiento del pasado en la Arqueología de Córdoba (Rep. Argentina)”. EN: Austral, A. y M. Tamagnini (comp). </w:t>
      </w:r>
      <w:r>
        <w:rPr>
          <w:i/>
        </w:rPr>
        <w:t xml:space="preserve">Problemáticas de la Arqueología contemporánea, </w:t>
      </w:r>
      <w:r>
        <w:t xml:space="preserve">Tomo III, Universidad Nacional de Río Cuarto, pp. 663-665. </w:t>
      </w:r>
    </w:p>
    <w:p w14:paraId="47EF8246" w14:textId="77777777" w:rsidR="009861BC" w:rsidRDefault="00DD7B4C">
      <w:pPr>
        <w:numPr>
          <w:ilvl w:val="0"/>
          <w:numId w:val="10"/>
        </w:numPr>
        <w:ind w:right="0" w:hanging="360"/>
      </w:pPr>
      <w:r>
        <w:t>Blanc, M. 1982. “</w:t>
      </w:r>
      <w:hyperlink r:id="rId52">
        <w:r>
          <w:t>Las teorías de la evolución hoy</w:t>
        </w:r>
      </w:hyperlink>
      <w:hyperlink r:id="rId53">
        <w:r>
          <w:t>”</w:t>
        </w:r>
      </w:hyperlink>
      <w:r>
        <w:rPr>
          <w:i/>
        </w:rPr>
        <w:t>. En: Mundo Científico vol. 2, N° 12.</w:t>
      </w:r>
      <w:r>
        <w:t xml:space="preserve"> </w:t>
      </w:r>
    </w:p>
    <w:p w14:paraId="4A658E59" w14:textId="77777777" w:rsidR="009861BC" w:rsidRDefault="00DD7B4C">
      <w:pPr>
        <w:numPr>
          <w:ilvl w:val="0"/>
          <w:numId w:val="10"/>
        </w:numPr>
        <w:spacing w:after="9" w:line="249" w:lineRule="auto"/>
        <w:ind w:right="0" w:hanging="360"/>
      </w:pPr>
      <w:r>
        <w:t xml:space="preserve">Boivin, M. 2000 </w:t>
      </w:r>
      <w:r>
        <w:rPr>
          <w:i/>
        </w:rPr>
        <w:t>Constructores de otredad. Una introducción a la antropología social y cultural</w:t>
      </w:r>
      <w:r>
        <w:t xml:space="preserve">. Eudeba. Bs. As. </w:t>
      </w:r>
    </w:p>
    <w:p w14:paraId="3512BAC8" w14:textId="77777777" w:rsidR="009861BC" w:rsidRDefault="00DD7B4C">
      <w:pPr>
        <w:numPr>
          <w:ilvl w:val="0"/>
          <w:numId w:val="10"/>
        </w:numPr>
        <w:spacing w:after="57"/>
        <w:ind w:right="0" w:hanging="360"/>
      </w:pPr>
      <w:r>
        <w:t>Bonfil Batalla, G. 2005. “</w:t>
      </w:r>
      <w:hyperlink r:id="rId54">
        <w:r>
          <w:t xml:space="preserve">Nuestro patrimonio cultural, un laberinto de </w:t>
        </w:r>
      </w:hyperlink>
      <w:hyperlink r:id="rId55">
        <w:r>
          <w:t>significados</w:t>
        </w:r>
      </w:hyperlink>
      <w:hyperlink r:id="rId56">
        <w:r>
          <w:t>”</w:t>
        </w:r>
      </w:hyperlink>
      <w:r>
        <w:t>.</w:t>
      </w:r>
      <w:r>
        <w:rPr>
          <w:i/>
        </w:rPr>
        <w:t xml:space="preserve"> </w:t>
      </w:r>
      <w:r>
        <w:t>En</w:t>
      </w:r>
      <w:r>
        <w:rPr>
          <w:i/>
        </w:rPr>
        <w:t>: Patrimonio Cultural y Turismo. Cuadernos 3.</w:t>
      </w:r>
      <w:r>
        <w:rPr>
          <w:b/>
          <w:i/>
        </w:rPr>
        <w:t xml:space="preserve"> </w:t>
      </w:r>
      <w:r>
        <w:t xml:space="preserve">Antología de Textos. México. </w:t>
      </w:r>
    </w:p>
    <w:p w14:paraId="2A946B51" w14:textId="77777777" w:rsidR="009861BC" w:rsidRDefault="00DD7B4C">
      <w:pPr>
        <w:numPr>
          <w:ilvl w:val="0"/>
          <w:numId w:val="10"/>
        </w:numPr>
        <w:ind w:right="0" w:hanging="360"/>
      </w:pPr>
      <w:r>
        <w:t>Bonnin, M. y Laguens, A. 1996 “Evaluación de series de fechados radiocarbónicos del Valle de Ambato, Catamarca”.</w:t>
      </w:r>
      <w:r>
        <w:rPr>
          <w:i/>
        </w:rPr>
        <w:t xml:space="preserve"> En: Publicaciones 48.</w:t>
      </w:r>
      <w:r>
        <w:t xml:space="preserve"> Centro de Investigaciones de la Facultad de Filosofía y Humanidades de la Universidad Nacional de Córdoba. </w:t>
      </w:r>
    </w:p>
    <w:p w14:paraId="1AE5C20B" w14:textId="77777777" w:rsidR="009861BC" w:rsidRDefault="00DD7B4C">
      <w:pPr>
        <w:numPr>
          <w:ilvl w:val="0"/>
          <w:numId w:val="10"/>
        </w:numPr>
        <w:spacing w:after="9" w:line="249" w:lineRule="auto"/>
        <w:ind w:right="0" w:hanging="360"/>
      </w:pPr>
      <w:r>
        <w:t>Borrero, L.</w:t>
      </w:r>
      <w:r>
        <w:rPr>
          <w:b/>
        </w:rPr>
        <w:t xml:space="preserve"> </w:t>
      </w:r>
      <w:r>
        <w:t xml:space="preserve">2001. </w:t>
      </w:r>
      <w:r>
        <w:rPr>
          <w:i/>
        </w:rPr>
        <w:t>La Ocupación del Mundo y Los Primeros Patagónicos</w:t>
      </w:r>
      <w:r>
        <w:t>.</w:t>
      </w:r>
      <w:r>
        <w:rPr>
          <w:i/>
        </w:rPr>
        <w:t xml:space="preserve"> </w:t>
      </w:r>
      <w:r>
        <w:t>Ed. Planeta. Bs. As</w:t>
      </w:r>
      <w:r>
        <w:rPr>
          <w:i/>
        </w:rPr>
        <w:t>.</w:t>
      </w:r>
      <w:r>
        <w:t xml:space="preserve"> </w:t>
      </w:r>
    </w:p>
    <w:p w14:paraId="7B51DBA3" w14:textId="77777777" w:rsidR="009861BC" w:rsidRDefault="00DD7B4C">
      <w:pPr>
        <w:ind w:left="360" w:right="0" w:firstLine="0"/>
      </w:pPr>
      <w:r>
        <w:t xml:space="preserve">Brauer, G. 1999 “La hipótesis africana del origen de los hombres modernos”. </w:t>
      </w:r>
    </w:p>
    <w:p w14:paraId="0E63EC89" w14:textId="77777777" w:rsidR="009861BC" w:rsidRDefault="00DD7B4C">
      <w:pPr>
        <w:ind w:left="360" w:right="0" w:firstLine="0"/>
      </w:pPr>
      <w:r>
        <w:lastRenderedPageBreak/>
        <w:t xml:space="preserve">En: Hublin, J.J y A-M Tillier (coord.). </w:t>
      </w:r>
      <w:r>
        <w:rPr>
          <w:i/>
        </w:rPr>
        <w:t>Homo sapiens. En busca de sus orígenes.</w:t>
      </w:r>
      <w:r>
        <w:t xml:space="preserve"> Fondo de Cultura Económica. México. </w:t>
      </w:r>
    </w:p>
    <w:p w14:paraId="2A760209" w14:textId="77777777" w:rsidR="009861BC" w:rsidRDefault="00DD7B4C">
      <w:pPr>
        <w:numPr>
          <w:ilvl w:val="0"/>
          <w:numId w:val="10"/>
        </w:numPr>
        <w:ind w:right="0" w:hanging="360"/>
      </w:pPr>
      <w:r>
        <w:t xml:space="preserve">Caggiano, M. A. y C. Sempé. 1993. </w:t>
      </w:r>
      <w:r>
        <w:rPr>
          <w:i/>
        </w:rPr>
        <w:t>América. Historia y Geopolítica</w:t>
      </w:r>
      <w:r>
        <w:t xml:space="preserve">. Tea. Bs. As. </w:t>
      </w:r>
    </w:p>
    <w:p w14:paraId="0C38EAF0" w14:textId="77777777" w:rsidR="009861BC" w:rsidRDefault="00DD7B4C">
      <w:pPr>
        <w:numPr>
          <w:ilvl w:val="0"/>
          <w:numId w:val="10"/>
        </w:numPr>
        <w:ind w:right="0" w:hanging="360"/>
      </w:pPr>
      <w:r>
        <w:t>Califano, M. E. Crivelli y J. a Gonzalo</w:t>
      </w:r>
      <w:r>
        <w:rPr>
          <w:b/>
        </w:rPr>
        <w:t xml:space="preserve">. </w:t>
      </w:r>
      <w:r>
        <w:t>2010.</w:t>
      </w:r>
      <w:r>
        <w:rPr>
          <w:b/>
        </w:rPr>
        <w:t xml:space="preserve"> </w:t>
      </w:r>
      <w:r>
        <w:rPr>
          <w:i/>
        </w:rPr>
        <w:t>Las religiones de la Argentina aborigen</w:t>
      </w:r>
      <w:r>
        <w:rPr>
          <w:b/>
        </w:rPr>
        <w:t xml:space="preserve">. </w:t>
      </w:r>
      <w:r>
        <w:t xml:space="preserve">CIAFIC. Buenos Aires. </w:t>
      </w:r>
    </w:p>
    <w:p w14:paraId="7E99C097" w14:textId="77777777" w:rsidR="009861BC" w:rsidRDefault="00DD7B4C">
      <w:pPr>
        <w:numPr>
          <w:ilvl w:val="0"/>
          <w:numId w:val="10"/>
        </w:numPr>
        <w:ind w:right="0" w:hanging="360"/>
      </w:pPr>
      <w:r>
        <w:t xml:space="preserve">Carandini, A.1997. </w:t>
      </w:r>
      <w:r>
        <w:rPr>
          <w:i/>
        </w:rPr>
        <w:t>Historia de la tierra</w:t>
      </w:r>
      <w:r>
        <w:t>.</w:t>
      </w:r>
      <w:r>
        <w:rPr>
          <w:i/>
        </w:rPr>
        <w:t xml:space="preserve"> </w:t>
      </w:r>
      <w:r>
        <w:t xml:space="preserve">Editorial Crítica. Barcelona </w:t>
      </w:r>
      <w:r>
        <w:rPr>
          <w:rFonts w:ascii="Segoe UI Symbol" w:eastAsia="Segoe UI Symbol" w:hAnsi="Segoe UI Symbol" w:cs="Segoe UI Symbol"/>
        </w:rPr>
        <w:t>•</w:t>
      </w:r>
      <w:r>
        <w:rPr>
          <w:rFonts w:ascii="Arial" w:eastAsia="Arial" w:hAnsi="Arial" w:cs="Arial"/>
        </w:rPr>
        <w:t xml:space="preserve"> </w:t>
      </w:r>
      <w:r>
        <w:t xml:space="preserve">Carbonell, E. 2008 </w:t>
      </w:r>
      <w:r>
        <w:rPr>
          <w:i/>
        </w:rPr>
        <w:t>La conciencia que quema</w:t>
      </w:r>
      <w:r>
        <w:t xml:space="preserve">. Ara Libres. Barcelona. </w:t>
      </w:r>
    </w:p>
    <w:p w14:paraId="6B7E6507" w14:textId="77777777" w:rsidR="009861BC" w:rsidRDefault="00DD7B4C">
      <w:pPr>
        <w:numPr>
          <w:ilvl w:val="0"/>
          <w:numId w:val="10"/>
        </w:numPr>
        <w:ind w:right="0" w:hanging="360"/>
      </w:pPr>
      <w:r>
        <w:t xml:space="preserve">Cardillo, M. y G. López. 2009. </w:t>
      </w:r>
      <w:r>
        <w:rPr>
          <w:i/>
        </w:rPr>
        <w:t>Arqueología y evolución. Teoría, metodología y casos de estudio</w:t>
      </w:r>
      <w:r>
        <w:t xml:space="preserve">, Editorial SB, Colección Complejidad Humana, Buenos Aires. </w:t>
      </w:r>
      <w:r>
        <w:rPr>
          <w:rFonts w:ascii="Segoe UI Symbol" w:eastAsia="Segoe UI Symbol" w:hAnsi="Segoe UI Symbol" w:cs="Segoe UI Symbol"/>
        </w:rPr>
        <w:t>•</w:t>
      </w:r>
      <w:r>
        <w:rPr>
          <w:rFonts w:ascii="Arial" w:eastAsia="Arial" w:hAnsi="Arial" w:cs="Arial"/>
        </w:rPr>
        <w:t xml:space="preserve"> </w:t>
      </w:r>
      <w:r>
        <w:t xml:space="preserve">Carnese, Francisco 2011. “Los aportes de la Bioantropología al conocimiento de la variabilidad biológica de los Sudamerindios”. En: </w:t>
      </w:r>
      <w:r>
        <w:rPr>
          <w:i/>
        </w:rPr>
        <w:t xml:space="preserve">Antipod. Rev. Antropol. </w:t>
      </w:r>
    </w:p>
    <w:p w14:paraId="6AF6A744" w14:textId="77777777" w:rsidR="009861BC" w:rsidRDefault="00DD7B4C">
      <w:pPr>
        <w:tabs>
          <w:tab w:val="center" w:pos="776"/>
          <w:tab w:val="center" w:pos="3055"/>
          <w:tab w:val="center" w:pos="5294"/>
          <w:tab w:val="right" w:pos="8148"/>
        </w:tabs>
        <w:ind w:left="0" w:right="0" w:firstLine="0"/>
        <w:jc w:val="left"/>
      </w:pPr>
      <w:r>
        <w:rPr>
          <w:rFonts w:ascii="Calibri" w:eastAsia="Calibri" w:hAnsi="Calibri" w:cs="Calibri"/>
          <w:sz w:val="22"/>
        </w:rPr>
        <w:tab/>
      </w:r>
      <w:r>
        <w:rPr>
          <w:i/>
        </w:rPr>
        <w:t xml:space="preserve">Arqueol. </w:t>
      </w:r>
      <w:r>
        <w:rPr>
          <w:i/>
        </w:rPr>
        <w:tab/>
        <w:t xml:space="preserve">no.13, </w:t>
      </w:r>
      <w:r>
        <w:rPr>
          <w:i/>
        </w:rPr>
        <w:tab/>
      </w:r>
      <w:r>
        <w:t xml:space="preserve">Bogotá, </w:t>
      </w:r>
      <w:r>
        <w:tab/>
        <w:t xml:space="preserve">July/Dec. </w:t>
      </w:r>
    </w:p>
    <w:p w14:paraId="137BC0EF" w14:textId="77777777" w:rsidR="009861BC" w:rsidRDefault="001A2337">
      <w:pPr>
        <w:ind w:left="360" w:right="0" w:firstLine="0"/>
      </w:pPr>
      <w:hyperlink r:id="rId57">
        <w:r w:rsidR="00DD7B4C">
          <w:t>http://www.redalyc.org/articulo.oa?id=81422442003</w:t>
        </w:r>
      </w:hyperlink>
      <w:hyperlink r:id="rId58">
        <w:r w:rsidR="00DD7B4C">
          <w:t xml:space="preserve"> </w:t>
        </w:r>
      </w:hyperlink>
    </w:p>
    <w:p w14:paraId="0DA55397" w14:textId="77777777" w:rsidR="009861BC" w:rsidRDefault="00DD7B4C">
      <w:pPr>
        <w:numPr>
          <w:ilvl w:val="0"/>
          <w:numId w:val="10"/>
        </w:numPr>
        <w:ind w:right="0" w:hanging="360"/>
      </w:pPr>
      <w:r>
        <w:t xml:space="preserve">Chalmers, A. 1999. </w:t>
      </w:r>
      <w:r>
        <w:rPr>
          <w:i/>
        </w:rPr>
        <w:t>¿Qué es esa cosa llamada ciencia?</w:t>
      </w:r>
      <w:r>
        <w:t xml:space="preserve">, Siglo XXI, Madrid. </w:t>
      </w:r>
    </w:p>
    <w:p w14:paraId="1A847544" w14:textId="77777777" w:rsidR="009861BC" w:rsidRDefault="00DD7B4C">
      <w:pPr>
        <w:numPr>
          <w:ilvl w:val="0"/>
          <w:numId w:val="10"/>
        </w:numPr>
        <w:ind w:right="0" w:hanging="360"/>
      </w:pPr>
      <w:r>
        <w:t xml:space="preserve">Chapman, R. 1991. </w:t>
      </w:r>
      <w:r>
        <w:rPr>
          <w:i/>
        </w:rPr>
        <w:t>La</w:t>
      </w:r>
      <w:r>
        <w:rPr>
          <w:b/>
        </w:rPr>
        <w:t xml:space="preserve"> </w:t>
      </w:r>
      <w:r>
        <w:rPr>
          <w:i/>
        </w:rPr>
        <w:t>Formación de las Sociedades Complejas</w:t>
      </w:r>
      <w:r>
        <w:t xml:space="preserve">. Ed. Crítica.. Barcelona. </w:t>
      </w:r>
    </w:p>
    <w:p w14:paraId="66936806" w14:textId="77777777" w:rsidR="009861BC" w:rsidRDefault="00DD7B4C">
      <w:pPr>
        <w:numPr>
          <w:ilvl w:val="0"/>
          <w:numId w:val="10"/>
        </w:numPr>
        <w:spacing w:after="56"/>
        <w:ind w:right="0" w:hanging="360"/>
      </w:pPr>
      <w:r>
        <w:t xml:space="preserve">Clastres, Pierre, 1981 </w:t>
      </w:r>
      <w:r>
        <w:rPr>
          <w:i/>
        </w:rPr>
        <w:t>Investigaciones en antropología política</w:t>
      </w:r>
      <w:r>
        <w:t xml:space="preserve">. Ed. Gedisa, Barcelona. </w:t>
      </w:r>
      <w:r>
        <w:rPr>
          <w:rFonts w:ascii="Segoe UI Symbol" w:eastAsia="Segoe UI Symbol" w:hAnsi="Segoe UI Symbol" w:cs="Segoe UI Symbol"/>
        </w:rPr>
        <w:t>•</w:t>
      </w:r>
      <w:r>
        <w:rPr>
          <w:rFonts w:ascii="Arial" w:eastAsia="Arial" w:hAnsi="Arial" w:cs="Arial"/>
        </w:rPr>
        <w:t xml:space="preserve"> </w:t>
      </w:r>
      <w:r>
        <w:t xml:space="preserve">Clottes, J. 2003. “Chamanismo en las cuevas paleolíticas”. En: El Catoblepas. Revista crítica del presente. N° 21 </w:t>
      </w:r>
    </w:p>
    <w:p w14:paraId="400AA278" w14:textId="77777777" w:rsidR="009861BC" w:rsidRDefault="00DD7B4C">
      <w:pPr>
        <w:numPr>
          <w:ilvl w:val="0"/>
          <w:numId w:val="10"/>
        </w:numPr>
        <w:ind w:right="0" w:hanging="360"/>
      </w:pPr>
      <w:r>
        <w:t xml:space="preserve">Cohen, C. 1999 “Las razas humanas en la historia de las ciencias”. En: Hublin, J.J y A-M Tillier (coord.). </w:t>
      </w:r>
      <w:r>
        <w:rPr>
          <w:i/>
        </w:rPr>
        <w:t>Homo sapiens. En busca de sus orígenes</w:t>
      </w:r>
      <w:r>
        <w:t xml:space="preserve">. Fondo de Cultura Económica. México. </w:t>
      </w:r>
    </w:p>
    <w:p w14:paraId="7307ABD5" w14:textId="77777777" w:rsidR="009861BC" w:rsidRDefault="00DD7B4C">
      <w:pPr>
        <w:numPr>
          <w:ilvl w:val="0"/>
          <w:numId w:val="10"/>
        </w:numPr>
        <w:ind w:right="0" w:hanging="360"/>
      </w:pPr>
      <w:r>
        <w:t xml:space="preserve">Conrad, G y A. Demarest. 1988 </w:t>
      </w:r>
      <w:r>
        <w:rPr>
          <w:i/>
        </w:rPr>
        <w:t>Religión e imperio</w:t>
      </w:r>
      <w:r>
        <w:rPr>
          <w:b/>
        </w:rPr>
        <w:t>.</w:t>
      </w:r>
      <w:r>
        <w:t xml:space="preserve"> Alianza. Madrid. </w:t>
      </w:r>
    </w:p>
    <w:p w14:paraId="08580D35" w14:textId="77777777" w:rsidR="009861BC" w:rsidRDefault="00DD7B4C">
      <w:pPr>
        <w:numPr>
          <w:ilvl w:val="0"/>
          <w:numId w:val="10"/>
        </w:numPr>
        <w:spacing w:after="42" w:line="249" w:lineRule="auto"/>
        <w:ind w:right="0" w:hanging="360"/>
      </w:pPr>
      <w:r>
        <w:t xml:space="preserve">Coppens, Yves. 2012. </w:t>
      </w:r>
      <w:r>
        <w:rPr>
          <w:i/>
        </w:rPr>
        <w:t xml:space="preserve">Últimas noticias de la Prehistoria. Del ADN de los dinosaurios a las pinturas de Lascaux. </w:t>
      </w:r>
      <w:r>
        <w:t xml:space="preserve">Barcelona, TusQuets Editores. </w:t>
      </w:r>
    </w:p>
    <w:p w14:paraId="34FF636D" w14:textId="77777777" w:rsidR="009861BC" w:rsidRDefault="00DD7B4C">
      <w:pPr>
        <w:numPr>
          <w:ilvl w:val="0"/>
          <w:numId w:val="10"/>
        </w:numPr>
        <w:ind w:right="0" w:hanging="360"/>
      </w:pPr>
      <w:r>
        <w:t>Criado Boado, F. 2006.</w:t>
      </w:r>
      <w:r>
        <w:rPr>
          <w:b/>
        </w:rPr>
        <w:t xml:space="preserve"> </w:t>
      </w:r>
      <w:r>
        <w:t xml:space="preserve">“Se puede evitar la trampa de la subjetividad?: sobre arqueología e interpretación”. En: Revista </w:t>
      </w:r>
      <w:hyperlink r:id="rId59">
        <w:r>
          <w:rPr>
            <w:i/>
          </w:rPr>
          <w:t>Complutum</w:t>
        </w:r>
      </w:hyperlink>
      <w:hyperlink r:id="rId60">
        <w:r>
          <w:rPr>
            <w:i/>
          </w:rPr>
          <w:t xml:space="preserve"> </w:t>
        </w:r>
      </w:hyperlink>
      <w:r>
        <w:rPr>
          <w:i/>
        </w:rPr>
        <w:t>N° 17</w:t>
      </w:r>
      <w:r>
        <w:t xml:space="preserve">, pp. 247-254 </w:t>
      </w:r>
    </w:p>
    <w:p w14:paraId="449616C7" w14:textId="77777777" w:rsidR="009861BC" w:rsidRDefault="00DD7B4C">
      <w:pPr>
        <w:numPr>
          <w:ilvl w:val="0"/>
          <w:numId w:val="10"/>
        </w:numPr>
        <w:ind w:right="0" w:hanging="360"/>
      </w:pPr>
      <w:r>
        <w:t xml:space="preserve">Cunliffe, B. 1998 </w:t>
      </w:r>
      <w:r>
        <w:rPr>
          <w:i/>
        </w:rPr>
        <w:t>Prehistoria de Europa</w:t>
      </w:r>
      <w:r>
        <w:t xml:space="preserve">. Crítica. Barcelona. </w:t>
      </w:r>
    </w:p>
    <w:p w14:paraId="4CF4A363" w14:textId="77777777" w:rsidR="009861BC" w:rsidRDefault="00DD7B4C">
      <w:pPr>
        <w:numPr>
          <w:ilvl w:val="0"/>
          <w:numId w:val="10"/>
        </w:numPr>
        <w:spacing w:after="56"/>
        <w:ind w:right="0" w:hanging="360"/>
      </w:pPr>
      <w:r>
        <w:t xml:space="preserve">Demars, P-Y. 1999. “Evolución humana, evolución cultural: el ejemplo del Paleolítico europeo”. En: Hublin, J.J y A-M Tillier (coord.). </w:t>
      </w:r>
      <w:r>
        <w:rPr>
          <w:i/>
        </w:rPr>
        <w:t>Homo sapiens. En busca de sus orígenes</w:t>
      </w:r>
      <w:r>
        <w:t xml:space="preserve">. Fondo de Cultura Económica. México. </w:t>
      </w:r>
      <w:r>
        <w:rPr>
          <w:rFonts w:ascii="Segoe UI Symbol" w:eastAsia="Segoe UI Symbol" w:hAnsi="Segoe UI Symbol" w:cs="Segoe UI Symbol"/>
        </w:rPr>
        <w:t>•</w:t>
      </w:r>
      <w:r>
        <w:rPr>
          <w:rFonts w:ascii="Arial" w:eastAsia="Arial" w:hAnsi="Arial" w:cs="Arial"/>
        </w:rPr>
        <w:t xml:space="preserve"> </w:t>
      </w:r>
      <w:r>
        <w:t xml:space="preserve">Dias, A.S. y Jacobus A.L. 2003 “Quao antigo é povoamento do sul do Brasil?”. </w:t>
      </w:r>
      <w:r>
        <w:rPr>
          <w:i/>
        </w:rPr>
        <w:t>Revista do CEPA</w:t>
      </w:r>
      <w:r>
        <w:t xml:space="preserve">, 27 (38) 39-67 </w:t>
      </w:r>
    </w:p>
    <w:p w14:paraId="602CF7A9" w14:textId="77777777" w:rsidR="009861BC" w:rsidRDefault="00DD7B4C">
      <w:pPr>
        <w:numPr>
          <w:ilvl w:val="0"/>
          <w:numId w:val="10"/>
        </w:numPr>
        <w:ind w:right="0" w:hanging="360"/>
      </w:pPr>
      <w:r>
        <w:t xml:space="preserve">Dillehay, T. 2007. “Un ensayo sobre la complejidad emergente en los Andes sureños”. En: V. Williams, B. Ventura, A. Callegari y H. Yacobaccio (ed). </w:t>
      </w:r>
      <w:r>
        <w:rPr>
          <w:i/>
        </w:rPr>
        <w:t>Sociedades precolombinas surandinas: temporalidad, interacción y dinámica cultural del NOA en el ámbito de los Andres Centro-Sur</w:t>
      </w:r>
      <w:r>
        <w:t xml:space="preserve">. Buenos Aires.  </w:t>
      </w:r>
    </w:p>
    <w:p w14:paraId="38260169" w14:textId="77777777" w:rsidR="009861BC" w:rsidRDefault="00DD7B4C">
      <w:pPr>
        <w:numPr>
          <w:ilvl w:val="0"/>
          <w:numId w:val="10"/>
        </w:numPr>
        <w:ind w:right="0" w:hanging="360"/>
      </w:pPr>
      <w:r>
        <w:t xml:space="preserve">Eiroa, Jorge J. 2000 </w:t>
      </w:r>
      <w:r>
        <w:rPr>
          <w:i/>
        </w:rPr>
        <w:t>Nociones de Prehistoria General</w:t>
      </w:r>
      <w:r>
        <w:t xml:space="preserve">. Ariel. Barcelona.  </w:t>
      </w:r>
    </w:p>
    <w:p w14:paraId="2510EC04" w14:textId="77777777" w:rsidR="009861BC" w:rsidRDefault="00DD7B4C">
      <w:pPr>
        <w:numPr>
          <w:ilvl w:val="0"/>
          <w:numId w:val="10"/>
        </w:numPr>
        <w:spacing w:after="9" w:line="249" w:lineRule="auto"/>
        <w:ind w:right="0" w:hanging="360"/>
      </w:pPr>
      <w:r>
        <w:t xml:space="preserve">Espinoza Soriano, W. 1987 </w:t>
      </w:r>
      <w:r>
        <w:rPr>
          <w:i/>
        </w:rPr>
        <w:t xml:space="preserve">Los incas. Economía, sociedad y estado en la era del Tahuantisuyu. </w:t>
      </w:r>
      <w:r>
        <w:t xml:space="preserve">Amaru. Perú. </w:t>
      </w:r>
    </w:p>
    <w:p w14:paraId="153B2B40" w14:textId="77777777" w:rsidR="009861BC" w:rsidRDefault="00DD7B4C">
      <w:pPr>
        <w:ind w:left="360" w:right="0" w:firstLine="0"/>
      </w:pPr>
      <w:r>
        <w:lastRenderedPageBreak/>
        <w:t>Fabra, M. y D. Demarchi, 2012</w:t>
      </w:r>
      <w:r>
        <w:rPr>
          <w:i/>
        </w:rPr>
        <w:t>. “</w:t>
      </w:r>
      <w:r>
        <w:t>Morfología craneofacial y estructura genética en poblaciones del centro de Argentina”. En:</w:t>
      </w:r>
      <w:r>
        <w:rPr>
          <w:i/>
        </w:rPr>
        <w:t xml:space="preserve"> Revista Argentina de Antropología biológica. Vol 14, N° 1.</w:t>
      </w:r>
      <w:r>
        <w:t xml:space="preserve"> </w:t>
      </w:r>
    </w:p>
    <w:p w14:paraId="19F6E8E7" w14:textId="77777777" w:rsidR="009861BC" w:rsidRDefault="00DD7B4C">
      <w:pPr>
        <w:ind w:left="360" w:right="0" w:firstLine="0"/>
      </w:pPr>
      <w:r>
        <w:t xml:space="preserve">Fiedel, S. 1996. </w:t>
      </w:r>
      <w:r>
        <w:rPr>
          <w:i/>
        </w:rPr>
        <w:t>Prehistoria de América</w:t>
      </w:r>
      <w:r>
        <w:t xml:space="preserve">. Crítica. Barcelona. </w:t>
      </w:r>
    </w:p>
    <w:p w14:paraId="3051B7AB" w14:textId="77777777" w:rsidR="009861BC" w:rsidRDefault="00DD7B4C">
      <w:pPr>
        <w:numPr>
          <w:ilvl w:val="0"/>
          <w:numId w:val="10"/>
        </w:numPr>
        <w:ind w:right="0" w:hanging="360"/>
      </w:pPr>
      <w:r>
        <w:t xml:space="preserve">Gamble, C. 2002. </w:t>
      </w:r>
      <w:r>
        <w:rPr>
          <w:i/>
        </w:rPr>
        <w:t>Arqueología básica</w:t>
      </w:r>
      <w:r>
        <w:t xml:space="preserve">. Ariel. Barcelona. </w:t>
      </w:r>
    </w:p>
    <w:p w14:paraId="49FFD51E" w14:textId="77777777" w:rsidR="009861BC" w:rsidRDefault="00DD7B4C">
      <w:pPr>
        <w:numPr>
          <w:ilvl w:val="0"/>
          <w:numId w:val="10"/>
        </w:numPr>
        <w:ind w:right="0" w:hanging="360"/>
      </w:pPr>
      <w:r>
        <w:t xml:space="preserve">García Canclini 1996. </w:t>
      </w:r>
      <w:r>
        <w:rPr>
          <w:i/>
        </w:rPr>
        <w:t>Culturas híbridas</w:t>
      </w:r>
      <w:r>
        <w:t xml:space="preserve">. Paidos. Bs. As. </w:t>
      </w:r>
    </w:p>
    <w:p w14:paraId="769FAA00" w14:textId="77777777" w:rsidR="009861BC" w:rsidRDefault="00DD7B4C">
      <w:pPr>
        <w:numPr>
          <w:ilvl w:val="0"/>
          <w:numId w:val="10"/>
        </w:numPr>
        <w:ind w:right="0" w:hanging="360"/>
      </w:pPr>
      <w:r>
        <w:t xml:space="preserve">García, A. 1999. “La extinción de la fauna pleistocénica en los Andres Centrales </w:t>
      </w:r>
    </w:p>
    <w:p w14:paraId="6649B47D" w14:textId="77777777" w:rsidR="009861BC" w:rsidRDefault="00DD7B4C">
      <w:pPr>
        <w:spacing w:after="9" w:line="249" w:lineRule="auto"/>
        <w:ind w:left="360" w:right="0" w:firstLine="0"/>
      </w:pPr>
      <w:r>
        <w:t xml:space="preserve">Argentinos Chilenos”. En </w:t>
      </w:r>
      <w:r>
        <w:rPr>
          <w:i/>
        </w:rPr>
        <w:t>Revista Española de Antropología Americana</w:t>
      </w:r>
      <w:r>
        <w:t xml:space="preserve"> 29:9-30. Madrid. </w:t>
      </w:r>
    </w:p>
    <w:p w14:paraId="349E0E3B" w14:textId="77777777" w:rsidR="009861BC" w:rsidRDefault="00DD7B4C">
      <w:pPr>
        <w:numPr>
          <w:ilvl w:val="0"/>
          <w:numId w:val="10"/>
        </w:numPr>
        <w:spacing w:after="9" w:line="249" w:lineRule="auto"/>
        <w:ind w:right="0" w:hanging="360"/>
      </w:pPr>
      <w:r>
        <w:t xml:space="preserve">García, A. 2004. </w:t>
      </w:r>
      <w:r>
        <w:rPr>
          <w:i/>
        </w:rPr>
        <w:t>Los primeros pobladores de los Andes Centrales Argentinos. Una mirada a los estudios sobre los grupos cazadores recolectores tempranos de San Juan y Mendoza</w:t>
      </w:r>
      <w:r>
        <w:t xml:space="preserve">. Zeta. Mendoza. </w:t>
      </w:r>
    </w:p>
    <w:p w14:paraId="2E94B9B6" w14:textId="77777777" w:rsidR="009861BC" w:rsidRDefault="00DD7B4C">
      <w:pPr>
        <w:numPr>
          <w:ilvl w:val="0"/>
          <w:numId w:val="10"/>
        </w:numPr>
        <w:ind w:right="0" w:hanging="360"/>
      </w:pPr>
      <w:r>
        <w:t>García, A. 2010</w:t>
      </w:r>
      <w:r>
        <w:rPr>
          <w:b/>
        </w:rPr>
        <w:t xml:space="preserve">. </w:t>
      </w:r>
      <w:r>
        <w:rPr>
          <w:i/>
        </w:rPr>
        <w:t>Arqueología prehistórica de San Juan. La conquista indígena de los dominios del cóndor y el guanaco</w:t>
      </w:r>
      <w:r>
        <w:rPr>
          <w:b/>
        </w:rPr>
        <w:t xml:space="preserve">. </w:t>
      </w:r>
      <w:r>
        <w:t xml:space="preserve">Editorial Fundación Universidad Nacional de San Juan. San Juan.  </w:t>
      </w:r>
      <w:r>
        <w:rPr>
          <w:rFonts w:ascii="Segoe UI Symbol" w:eastAsia="Segoe UI Symbol" w:hAnsi="Segoe UI Symbol" w:cs="Segoe UI Symbol"/>
        </w:rPr>
        <w:t>•</w:t>
      </w:r>
      <w:r>
        <w:rPr>
          <w:rFonts w:ascii="Arial" w:eastAsia="Arial" w:hAnsi="Arial" w:cs="Arial"/>
        </w:rPr>
        <w:t xml:space="preserve"> </w:t>
      </w:r>
      <w:r>
        <w:t xml:space="preserve">Gili, M. L. 2002. “Los signos rupestres del Cerro Intihuasi. Córdoba. Argentina”. En </w:t>
      </w:r>
      <w:r>
        <w:rPr>
          <w:i/>
        </w:rPr>
        <w:t>IRAC Proceedings, Volume 2, 1999</w:t>
      </w:r>
      <w:r>
        <w:t xml:space="preserve">. P &amp; W. Whitehead and L. Loendorf, Editors. American Rock Art Research Association. Mid-America Geographic Fundation USA. Pp 175-182. </w:t>
      </w:r>
      <w:r>
        <w:rPr>
          <w:rFonts w:ascii="Segoe UI Symbol" w:eastAsia="Segoe UI Symbol" w:hAnsi="Segoe UI Symbol" w:cs="Segoe UI Symbol"/>
        </w:rPr>
        <w:t>•</w:t>
      </w:r>
      <w:r>
        <w:rPr>
          <w:rFonts w:ascii="Arial" w:eastAsia="Arial" w:hAnsi="Arial" w:cs="Arial"/>
        </w:rPr>
        <w:t xml:space="preserve"> </w:t>
      </w:r>
      <w:r>
        <w:t xml:space="preserve">Gili, M. L. 2011. “Registro y análisis de arte rupestre en contexto granitoide. Cerro Intihuasi, sur de la sierra de Comechingones, provincia de Córdoba, Argentina. En: Mayol Laferrere, C. F. Ribero y J. Diaz. (comp.) </w:t>
      </w:r>
      <w:r>
        <w:rPr>
          <w:i/>
        </w:rPr>
        <w:t>Arqueología y Etnohistoria del centro-oeste argentino.</w:t>
      </w:r>
      <w:r>
        <w:t xml:space="preserve"> VIII Jornadas de Investigadores en Arqueología y Etnohistoria del Centro Oeste del país. Facultad de Ciencias Humanas. Universidad Nacional de Río Cuarto. Río Cuarto. ISBN, pp. 375-386. </w:t>
      </w:r>
    </w:p>
    <w:p w14:paraId="1AA55183" w14:textId="77777777" w:rsidR="009861BC" w:rsidRDefault="00DD7B4C">
      <w:pPr>
        <w:numPr>
          <w:ilvl w:val="0"/>
          <w:numId w:val="10"/>
        </w:numPr>
        <w:spacing w:after="9" w:line="249" w:lineRule="auto"/>
        <w:ind w:right="0" w:hanging="360"/>
      </w:pPr>
      <w:r>
        <w:t>González, A. R.</w:t>
      </w:r>
      <w:r>
        <w:rPr>
          <w:b/>
        </w:rPr>
        <w:t xml:space="preserve"> </w:t>
      </w:r>
      <w:r>
        <w:t>2000.</w:t>
      </w:r>
      <w:r>
        <w:rPr>
          <w:b/>
        </w:rPr>
        <w:t xml:space="preserve"> </w:t>
      </w:r>
      <w:r>
        <w:rPr>
          <w:i/>
        </w:rPr>
        <w:t>Tiestos dispersos. Voluntad y azar en la vida de un arqueólogo.</w:t>
      </w:r>
      <w:r>
        <w:rPr>
          <w:b/>
        </w:rPr>
        <w:t xml:space="preserve"> </w:t>
      </w:r>
      <w:r>
        <w:t xml:space="preserve">Emecé. Buenos Aires. </w:t>
      </w:r>
    </w:p>
    <w:p w14:paraId="5334D2A0" w14:textId="77777777" w:rsidR="009861BC" w:rsidRDefault="00DD7B4C">
      <w:pPr>
        <w:numPr>
          <w:ilvl w:val="0"/>
          <w:numId w:val="10"/>
        </w:numPr>
        <w:ind w:right="0" w:hanging="360"/>
      </w:pPr>
      <w:r>
        <w:t xml:space="preserve">González, A. Rex y J. Pérez. 1990. </w:t>
      </w:r>
      <w:r>
        <w:rPr>
          <w:i/>
        </w:rPr>
        <w:t xml:space="preserve">Argentina indígena. Vísperas de la conquista. </w:t>
      </w:r>
      <w:r>
        <w:t xml:space="preserve">Editorial Paidos. Buenos Aires. </w:t>
      </w:r>
    </w:p>
    <w:p w14:paraId="2C811B45" w14:textId="77777777" w:rsidR="009861BC" w:rsidRDefault="00DD7B4C">
      <w:pPr>
        <w:numPr>
          <w:ilvl w:val="0"/>
          <w:numId w:val="10"/>
        </w:numPr>
        <w:spacing w:after="9" w:line="249" w:lineRule="auto"/>
        <w:ind w:right="0" w:hanging="360"/>
      </w:pPr>
      <w:r>
        <w:t>Goodall, J. 1994.</w:t>
      </w:r>
      <w:r>
        <w:rPr>
          <w:b/>
        </w:rPr>
        <w:t xml:space="preserve"> </w:t>
      </w:r>
      <w:r>
        <w:rPr>
          <w:i/>
        </w:rPr>
        <w:t>A través de la ventana. Treinta años estudiando a los chimpancés.</w:t>
      </w:r>
      <w:r>
        <w:rPr>
          <w:b/>
        </w:rPr>
        <w:t xml:space="preserve"> </w:t>
      </w:r>
      <w:r>
        <w:t xml:space="preserve">Salvat. Barcelona. </w:t>
      </w:r>
    </w:p>
    <w:p w14:paraId="6FFFE30E" w14:textId="77777777" w:rsidR="009861BC" w:rsidRDefault="00DD7B4C">
      <w:pPr>
        <w:numPr>
          <w:ilvl w:val="0"/>
          <w:numId w:val="10"/>
        </w:numPr>
        <w:ind w:right="0" w:hanging="360"/>
      </w:pPr>
      <w:r>
        <w:t xml:space="preserve">Gould, S. 1996. </w:t>
      </w:r>
      <w:r>
        <w:rPr>
          <w:i/>
        </w:rPr>
        <w:t>La flecha del Tiempo</w:t>
      </w:r>
      <w:r>
        <w:t xml:space="preserve">. Alianza. Madrid. </w:t>
      </w:r>
    </w:p>
    <w:p w14:paraId="46B68ABE" w14:textId="77777777" w:rsidR="009861BC" w:rsidRDefault="00DD7B4C">
      <w:pPr>
        <w:numPr>
          <w:ilvl w:val="0"/>
          <w:numId w:val="10"/>
        </w:numPr>
        <w:spacing w:after="9" w:line="249" w:lineRule="auto"/>
        <w:ind w:right="0" w:hanging="360"/>
      </w:pPr>
      <w:r>
        <w:t>Gould, S. 2004.</w:t>
      </w:r>
      <w:r>
        <w:rPr>
          <w:b/>
        </w:rPr>
        <w:t xml:space="preserve"> </w:t>
      </w:r>
      <w:r>
        <w:rPr>
          <w:i/>
        </w:rPr>
        <w:t>La estructura de la teoría de la evolución</w:t>
      </w:r>
      <w:r>
        <w:rPr>
          <w:b/>
        </w:rPr>
        <w:t xml:space="preserve">. </w:t>
      </w:r>
      <w:r>
        <w:t xml:space="preserve">Metatemas. Barcelona. </w:t>
      </w:r>
    </w:p>
    <w:p w14:paraId="63F58233" w14:textId="77777777" w:rsidR="009861BC" w:rsidRDefault="00DD7B4C">
      <w:pPr>
        <w:numPr>
          <w:ilvl w:val="0"/>
          <w:numId w:val="10"/>
        </w:numPr>
        <w:ind w:right="0" w:hanging="360"/>
      </w:pPr>
      <w:r>
        <w:t xml:space="preserve">Grove, D “Los Olmecas”. En: </w:t>
      </w:r>
      <w:r>
        <w:rPr>
          <w:i/>
        </w:rPr>
        <w:t>Arqueología Mexicana</w:t>
      </w:r>
      <w:r>
        <w:t xml:space="preserve">, vol II, nª 12, mayo-abril 1995. </w:t>
      </w:r>
      <w:r>
        <w:rPr>
          <w:rFonts w:ascii="Segoe UI Symbol" w:eastAsia="Segoe UI Symbol" w:hAnsi="Segoe UI Symbol" w:cs="Segoe UI Symbol"/>
        </w:rPr>
        <w:t>•</w:t>
      </w:r>
      <w:r>
        <w:rPr>
          <w:rFonts w:ascii="Arial" w:eastAsia="Arial" w:hAnsi="Arial" w:cs="Arial"/>
        </w:rPr>
        <w:t xml:space="preserve"> </w:t>
      </w:r>
      <w:r>
        <w:t xml:space="preserve">Haber, A. 2004. “Arqueología de la Naturaleza/ Naturaleza de la Arqueología”. En: </w:t>
      </w:r>
      <w:r>
        <w:rPr>
          <w:i/>
        </w:rPr>
        <w:t>Hacia una arqueología de las arqueologías sudamericanas</w:t>
      </w:r>
      <w:r>
        <w:t xml:space="preserve">. Ediciones UNIANDES, pp. 15-29 </w:t>
      </w:r>
    </w:p>
    <w:p w14:paraId="5C90BCF0" w14:textId="77777777" w:rsidR="009861BC" w:rsidRDefault="00DD7B4C">
      <w:pPr>
        <w:numPr>
          <w:ilvl w:val="0"/>
          <w:numId w:val="10"/>
        </w:numPr>
        <w:ind w:right="0" w:hanging="360"/>
      </w:pPr>
      <w:r>
        <w:t xml:space="preserve">Hasson, E. 2006. </w:t>
      </w:r>
      <w:r>
        <w:rPr>
          <w:i/>
        </w:rPr>
        <w:t>Evolución y selección natural.</w:t>
      </w:r>
      <w:r>
        <w:t xml:space="preserve"> Eudeba. Buenos Aires. </w:t>
      </w:r>
    </w:p>
    <w:p w14:paraId="37AD17EF" w14:textId="77777777" w:rsidR="009861BC" w:rsidRDefault="00DD7B4C">
      <w:pPr>
        <w:numPr>
          <w:ilvl w:val="0"/>
          <w:numId w:val="10"/>
        </w:numPr>
        <w:spacing w:after="40"/>
        <w:ind w:right="0" w:hanging="360"/>
      </w:pPr>
      <w:r>
        <w:t xml:space="preserve">Hill, E. 2003. “Sacrificing. Moche bodies”. En: </w:t>
      </w:r>
      <w:r>
        <w:rPr>
          <w:i/>
        </w:rPr>
        <w:t>Journal of Material Culture</w:t>
      </w:r>
      <w:r>
        <w:t xml:space="preserve">, vol. 8 (3), pp. 285-299. </w:t>
      </w:r>
    </w:p>
    <w:p w14:paraId="067BF003" w14:textId="77777777" w:rsidR="009861BC" w:rsidRDefault="00DD7B4C">
      <w:pPr>
        <w:numPr>
          <w:ilvl w:val="0"/>
          <w:numId w:val="10"/>
        </w:numPr>
        <w:ind w:right="0" w:hanging="360"/>
      </w:pPr>
      <w:r>
        <w:lastRenderedPageBreak/>
        <w:t xml:space="preserve">Hublin, J. J. y A.M. Tillier. “El homo sapiens en Europa occidental: gradualismo y ruptura” En: Hublin, J.J y A-M Tillier (coord.). </w:t>
      </w:r>
      <w:r>
        <w:rPr>
          <w:i/>
        </w:rPr>
        <w:t>Homo sapiens. En busca de sus orígenes.</w:t>
      </w:r>
      <w:r>
        <w:t xml:space="preserve"> Fondo de Cultura Económica. México. </w:t>
      </w:r>
    </w:p>
    <w:p w14:paraId="5BB361CE" w14:textId="77777777" w:rsidR="009861BC" w:rsidRDefault="00DD7B4C">
      <w:pPr>
        <w:numPr>
          <w:ilvl w:val="0"/>
          <w:numId w:val="10"/>
        </w:numPr>
        <w:ind w:right="0" w:hanging="360"/>
      </w:pPr>
      <w:r>
        <w:t xml:space="preserve">Johnson, M. 2000. </w:t>
      </w:r>
      <w:r>
        <w:rPr>
          <w:i/>
        </w:rPr>
        <w:t>Teoría arqueológica. Una introducción</w:t>
      </w:r>
      <w:r>
        <w:t xml:space="preserve">. Barcelona. Ariel Historia. </w:t>
      </w:r>
    </w:p>
    <w:p w14:paraId="0BBBF6F4" w14:textId="77777777" w:rsidR="009861BC" w:rsidRDefault="00DD7B4C">
      <w:pPr>
        <w:numPr>
          <w:ilvl w:val="0"/>
          <w:numId w:val="10"/>
        </w:numPr>
        <w:ind w:right="0" w:hanging="360"/>
      </w:pPr>
      <w:r>
        <w:t xml:space="preserve">Kettunen, H. y Helmke, Ch. 2010. Introducción a los jeroglíficos mayas </w:t>
      </w:r>
      <w:hyperlink r:id="rId61">
        <w:r>
          <w:t>(</w:t>
        </w:r>
      </w:hyperlink>
      <w:hyperlink r:id="rId62">
        <w:r>
          <w:t>http://www.mesoweb.com/es/recursos/intro/index.html</w:t>
        </w:r>
      </w:hyperlink>
      <w:hyperlink r:id="rId63">
        <w:r>
          <w:t>)</w:t>
        </w:r>
      </w:hyperlink>
      <w:r>
        <w:t xml:space="preserve">. </w:t>
      </w:r>
    </w:p>
    <w:p w14:paraId="44FD9D52" w14:textId="77777777" w:rsidR="009861BC" w:rsidRDefault="00DD7B4C">
      <w:pPr>
        <w:spacing w:after="16" w:line="243" w:lineRule="auto"/>
        <w:ind w:left="345" w:right="0" w:firstLine="0"/>
        <w:jc w:val="left"/>
      </w:pPr>
      <w:r>
        <w:t>Laguens, A. 2006 Continuidad y ruptura en procesos de diferenciación social en comunidades aldeanas del valle de Ambato, Catamarca, Argentina (s. IV d.C.).</w:t>
      </w:r>
      <w:r>
        <w:rPr>
          <w:i/>
        </w:rPr>
        <w:t xml:space="preserve"> Chungará (Arica)</w:t>
      </w:r>
      <w:r>
        <w:t xml:space="preserve">. Vol.38, n.2, pp. 211-222. </w:t>
      </w:r>
    </w:p>
    <w:p w14:paraId="508932D9" w14:textId="77777777" w:rsidR="009861BC" w:rsidRDefault="00DD7B4C">
      <w:pPr>
        <w:numPr>
          <w:ilvl w:val="0"/>
          <w:numId w:val="10"/>
        </w:numPr>
        <w:spacing w:after="9" w:line="249" w:lineRule="auto"/>
        <w:ind w:right="0" w:hanging="360"/>
      </w:pPr>
      <w:r>
        <w:t xml:space="preserve">Laguens, A. y M. Bonnin 2009. </w:t>
      </w:r>
      <w:r>
        <w:rPr>
          <w:i/>
        </w:rPr>
        <w:t>Sociedades indígenas de las Sierras Centrales. Arqueología de Córdoba y San Luis</w:t>
      </w:r>
      <w:r>
        <w:t xml:space="preserve">, UNC, Córdoba </w:t>
      </w:r>
    </w:p>
    <w:p w14:paraId="3A70836D" w14:textId="77777777" w:rsidR="009861BC" w:rsidRDefault="00DD7B4C">
      <w:pPr>
        <w:numPr>
          <w:ilvl w:val="0"/>
          <w:numId w:val="10"/>
        </w:numPr>
        <w:spacing w:after="57" w:line="249" w:lineRule="auto"/>
        <w:ind w:right="0" w:hanging="360"/>
      </w:pPr>
      <w:r>
        <w:t xml:space="preserve">Levinas, M. 2012. </w:t>
      </w:r>
      <w:r>
        <w:rPr>
          <w:i/>
        </w:rPr>
        <w:t>Las imágenes del universo. Una historia de las ideas del cosmos.</w:t>
      </w:r>
      <w:r>
        <w:t xml:space="preserve"> Siglo XXI. Buenos Aires.  </w:t>
      </w:r>
    </w:p>
    <w:p w14:paraId="096EC936" w14:textId="77777777" w:rsidR="009861BC" w:rsidRDefault="00DD7B4C">
      <w:pPr>
        <w:numPr>
          <w:ilvl w:val="0"/>
          <w:numId w:val="10"/>
        </w:numPr>
        <w:spacing w:after="56"/>
        <w:ind w:right="0" w:hanging="360"/>
      </w:pPr>
      <w:r>
        <w:t xml:space="preserve">Lodeserto, A. 1997 “Espacio y racionalidad indígena: arqueología de la cuenca Sur del Arroyo el Salto”. En: </w:t>
      </w:r>
      <w:r>
        <w:rPr>
          <w:i/>
        </w:rPr>
        <w:t>Revista Cronía. Año 1 Vol. 1 Nº</w:t>
      </w:r>
      <w:r>
        <w:t xml:space="preserve"> 2. Dpto. de Publicaciones e Imprenta de la Universidad Nacional de Río Cuarto. </w:t>
      </w:r>
    </w:p>
    <w:p w14:paraId="7A29E392" w14:textId="77777777" w:rsidR="009861BC" w:rsidRDefault="00DD7B4C">
      <w:pPr>
        <w:numPr>
          <w:ilvl w:val="0"/>
          <w:numId w:val="10"/>
        </w:numPr>
        <w:spacing w:after="52"/>
        <w:ind w:right="0" w:hanging="360"/>
      </w:pPr>
      <w:r>
        <w:t xml:space="preserve">Lodeserto, A. y M. Tamagnini. 1999. “Cultura material a partir de la documentación de  frontera”. En: </w:t>
      </w:r>
      <w:r>
        <w:rPr>
          <w:i/>
        </w:rPr>
        <w:t>Primeras Jornadas de Investigación Científica del Dpto. de Historia</w:t>
      </w:r>
      <w:r>
        <w:rPr>
          <w:b/>
        </w:rPr>
        <w:t>.</w:t>
      </w:r>
      <w:r>
        <w:t xml:space="preserve"> Facultad de Ciencias Humanas. Universidad Nacional de Río Cuarto. Río Cuarto. </w:t>
      </w:r>
    </w:p>
    <w:p w14:paraId="340C58C4" w14:textId="77777777" w:rsidR="009861BC" w:rsidRDefault="00DD7B4C">
      <w:pPr>
        <w:numPr>
          <w:ilvl w:val="0"/>
          <w:numId w:val="10"/>
        </w:numPr>
        <w:ind w:right="0" w:hanging="360"/>
      </w:pPr>
      <w:r>
        <w:t xml:space="preserve">López Austin. 1995. “Los milenios de la Religión Mesoamericana”. En: </w:t>
      </w:r>
      <w:r>
        <w:rPr>
          <w:i/>
        </w:rPr>
        <w:t>Revista deArqueología Mexicana.</w:t>
      </w:r>
      <w:r>
        <w:t xml:space="preserve"> Vol III Nª 13. mayo-junio 1995. </w:t>
      </w:r>
    </w:p>
    <w:p w14:paraId="58B63370" w14:textId="77777777" w:rsidR="009861BC" w:rsidRDefault="00DD7B4C">
      <w:pPr>
        <w:numPr>
          <w:ilvl w:val="0"/>
          <w:numId w:val="10"/>
        </w:numPr>
        <w:spacing w:after="9" w:line="249" w:lineRule="auto"/>
        <w:ind w:right="0" w:hanging="360"/>
      </w:pPr>
      <w:r>
        <w:t xml:space="preserve">Lorandi, A. y M. del Río. 1992. </w:t>
      </w:r>
      <w:r>
        <w:rPr>
          <w:i/>
        </w:rPr>
        <w:t>La etnohistoria. Etnogénesis y transformaciones sociales andinas.</w:t>
      </w:r>
      <w:r>
        <w:t xml:space="preserve"> CEAL. Bs. As. </w:t>
      </w:r>
    </w:p>
    <w:p w14:paraId="60E04087" w14:textId="77777777" w:rsidR="009861BC" w:rsidRDefault="00DD7B4C">
      <w:pPr>
        <w:numPr>
          <w:ilvl w:val="0"/>
          <w:numId w:val="10"/>
        </w:numPr>
        <w:spacing w:after="46"/>
        <w:ind w:right="0" w:hanging="360"/>
      </w:pPr>
      <w:r>
        <w:t xml:space="preserve">Lumbreras, L. 1990. Visión arqueológica del Perú milenario. Milla Batres. Lima. (Un clásico que debería estar tomando en cuenta la línea elegida para el programa). </w:t>
      </w:r>
    </w:p>
    <w:p w14:paraId="16186A04" w14:textId="77777777" w:rsidR="009861BC" w:rsidRDefault="00DD7B4C">
      <w:pPr>
        <w:numPr>
          <w:ilvl w:val="0"/>
          <w:numId w:val="10"/>
        </w:numPr>
        <w:ind w:right="0" w:hanging="360"/>
      </w:pPr>
      <w:r>
        <w:t xml:space="preserve">Lumbreras, L. 1994. “Acerca de la Aparición del Estado”. :5-33. En </w:t>
      </w:r>
      <w:r>
        <w:rPr>
          <w:i/>
        </w:rPr>
        <w:t xml:space="preserve">Boletín de Antropología Americana 29. </w:t>
      </w:r>
      <w:r>
        <w:t xml:space="preserve">Instituto Panamericano de Geografía e Historia. </w:t>
      </w:r>
    </w:p>
    <w:p w14:paraId="41A7CF4E" w14:textId="77777777" w:rsidR="009861BC" w:rsidRDefault="00DD7B4C">
      <w:pPr>
        <w:numPr>
          <w:ilvl w:val="0"/>
          <w:numId w:val="10"/>
        </w:numPr>
        <w:ind w:right="0" w:hanging="360"/>
      </w:pPr>
      <w:r>
        <w:t xml:space="preserve">Makinistian, A. 2009. </w:t>
      </w:r>
      <w:r>
        <w:rPr>
          <w:i/>
        </w:rPr>
        <w:t>Desarrollo histórico de las ideas y teorías evolucionistas</w:t>
      </w:r>
      <w:r>
        <w:t xml:space="preserve">. Universidad   de Zaragoza. Zaragoza  </w:t>
      </w:r>
    </w:p>
    <w:p w14:paraId="5DC8B17C" w14:textId="77777777" w:rsidR="009861BC" w:rsidRDefault="00DD7B4C">
      <w:pPr>
        <w:numPr>
          <w:ilvl w:val="0"/>
          <w:numId w:val="10"/>
        </w:numPr>
        <w:ind w:right="0" w:hanging="360"/>
      </w:pPr>
      <w:r>
        <w:t xml:space="preserve">Makinistian, A. 2009. </w:t>
      </w:r>
      <w:r>
        <w:rPr>
          <w:i/>
        </w:rPr>
        <w:t>Desarrollo histórico de las ideas y teorías evolucionistas</w:t>
      </w:r>
      <w:r>
        <w:t xml:space="preserve">. Universidad  de Zaragoza. Zaragoza.  </w:t>
      </w:r>
    </w:p>
    <w:p w14:paraId="774DCD31" w14:textId="77777777" w:rsidR="009861BC" w:rsidRDefault="00DD7B4C">
      <w:pPr>
        <w:numPr>
          <w:ilvl w:val="0"/>
          <w:numId w:val="10"/>
        </w:numPr>
        <w:spacing w:after="57"/>
        <w:ind w:right="0" w:hanging="360"/>
      </w:pPr>
      <w:r>
        <w:t xml:space="preserve">Mandrini, R y S. Ortelli.1993. </w:t>
      </w:r>
      <w:r>
        <w:rPr>
          <w:i/>
        </w:rPr>
        <w:t>Volver al país de los araucanos</w:t>
      </w:r>
      <w:r>
        <w:t xml:space="preserve">. Sudamericana. Bs. As. </w:t>
      </w:r>
    </w:p>
    <w:p w14:paraId="7EC5C742" w14:textId="77777777" w:rsidR="009861BC" w:rsidRDefault="00DD7B4C">
      <w:pPr>
        <w:numPr>
          <w:ilvl w:val="0"/>
          <w:numId w:val="10"/>
        </w:numPr>
        <w:ind w:right="0" w:hanging="360"/>
      </w:pPr>
      <w:r>
        <w:t xml:space="preserve">Mandrini, R. 2007 “La historiografía argentina, los pueblos originarios y la incomodidad de los historiadores”. En: </w:t>
      </w:r>
      <w:r>
        <w:rPr>
          <w:i/>
        </w:rPr>
        <w:t>Revista Quinto Sol N° 11</w:t>
      </w:r>
      <w:r>
        <w:t xml:space="preserve"> </w:t>
      </w:r>
    </w:p>
    <w:p w14:paraId="047A35ED" w14:textId="77777777" w:rsidR="009861BC" w:rsidRDefault="00DD7B4C">
      <w:pPr>
        <w:numPr>
          <w:ilvl w:val="0"/>
          <w:numId w:val="10"/>
        </w:numPr>
        <w:ind w:right="0" w:hanging="360"/>
      </w:pPr>
      <w:r>
        <w:t xml:space="preserve">Mandrini, R. 2013 </w:t>
      </w:r>
      <w:r>
        <w:rPr>
          <w:i/>
        </w:rPr>
        <w:t xml:space="preserve">América Aborigen. </w:t>
      </w:r>
      <w:r>
        <w:t xml:space="preserve">Siglo XXI. Buenos Aires.  </w:t>
      </w:r>
    </w:p>
    <w:p w14:paraId="5F737DD1" w14:textId="77777777" w:rsidR="009861BC" w:rsidRDefault="00DD7B4C">
      <w:pPr>
        <w:numPr>
          <w:ilvl w:val="0"/>
          <w:numId w:val="10"/>
        </w:numPr>
        <w:spacing w:after="9" w:line="249" w:lineRule="auto"/>
        <w:ind w:right="0" w:hanging="360"/>
      </w:pPr>
      <w:r>
        <w:t xml:space="preserve">Marcus, J. y Flannery, K. 2001. </w:t>
      </w:r>
      <w:r>
        <w:rPr>
          <w:i/>
        </w:rPr>
        <w:t>La Civilización Zapoteca. Cómo evolucionó la sociedad urbana en el valle de Oaxaca</w:t>
      </w:r>
      <w:r>
        <w:t xml:space="preserve">. Fondo de Cultura Económica, México. </w:t>
      </w:r>
    </w:p>
    <w:p w14:paraId="6CAEA805" w14:textId="77777777" w:rsidR="009861BC" w:rsidRDefault="00DD7B4C">
      <w:pPr>
        <w:numPr>
          <w:ilvl w:val="0"/>
          <w:numId w:val="10"/>
        </w:numPr>
        <w:ind w:right="0" w:hanging="360"/>
      </w:pPr>
      <w:r>
        <w:t>Martínez Sarasola, C. 1999</w:t>
      </w:r>
      <w:r>
        <w:rPr>
          <w:i/>
        </w:rPr>
        <w:t>. Los hijos de la tierra</w:t>
      </w:r>
      <w:r>
        <w:t xml:space="preserve">. Emecé. Bs. As. </w:t>
      </w:r>
    </w:p>
    <w:p w14:paraId="0370B3A4" w14:textId="77777777" w:rsidR="009861BC" w:rsidRDefault="00DD7B4C">
      <w:pPr>
        <w:numPr>
          <w:ilvl w:val="0"/>
          <w:numId w:val="10"/>
        </w:numPr>
        <w:ind w:right="0" w:hanging="360"/>
      </w:pPr>
      <w:r>
        <w:lastRenderedPageBreak/>
        <w:t xml:space="preserve">Martínez, G. A. y J. L. Lanata (ed.) 2002 </w:t>
      </w:r>
      <w:r>
        <w:rPr>
          <w:i/>
        </w:rPr>
        <w:t>Perspectivas integradoras entre arqueología y evolución. Teoría, método y casos de aplicación</w:t>
      </w:r>
      <w:r>
        <w:rPr>
          <w:b/>
        </w:rPr>
        <w:t>.</w:t>
      </w:r>
      <w:r>
        <w:t xml:space="preserve"> INCUAPA. Serie Técnica, Volumen 1. Universidad Nacional del Centro de la Provincia de Buenos Aires, Olavarría </w:t>
      </w:r>
    </w:p>
    <w:p w14:paraId="15A85CBE" w14:textId="77777777" w:rsidR="009861BC" w:rsidRDefault="00DD7B4C">
      <w:pPr>
        <w:numPr>
          <w:ilvl w:val="0"/>
          <w:numId w:val="10"/>
        </w:numPr>
        <w:spacing w:after="52" w:line="249" w:lineRule="auto"/>
        <w:ind w:right="0" w:hanging="360"/>
      </w:pPr>
      <w:r>
        <w:t xml:space="preserve">Martini, Y. 2007. </w:t>
      </w:r>
      <w:r>
        <w:rPr>
          <w:i/>
        </w:rPr>
        <w:t>Teoría y práctica de un museo. Balance de una pasión. Historia de una pasión</w:t>
      </w:r>
      <w:r>
        <w:t xml:space="preserve">.  </w:t>
      </w:r>
    </w:p>
    <w:p w14:paraId="76FAA768" w14:textId="77777777" w:rsidR="009861BC" w:rsidRDefault="00DD7B4C">
      <w:pPr>
        <w:numPr>
          <w:ilvl w:val="0"/>
          <w:numId w:val="10"/>
        </w:numPr>
        <w:spacing w:after="49"/>
        <w:ind w:right="0" w:hanging="360"/>
      </w:pPr>
      <w:r>
        <w:t xml:space="preserve">Mastache, A. “El México Antiguo. Mundo enigmático y complejo”. En: </w:t>
      </w:r>
      <w:r>
        <w:rPr>
          <w:i/>
        </w:rPr>
        <w:t>Revista Arqueología Mexicana</w:t>
      </w:r>
      <w:r>
        <w:rPr>
          <w:b/>
        </w:rPr>
        <w:t xml:space="preserve">, </w:t>
      </w:r>
      <w:r>
        <w:t xml:space="preserve">vol I, Nº 2, junio-julio 1993. </w:t>
      </w:r>
    </w:p>
    <w:p w14:paraId="481FA2BA" w14:textId="77777777" w:rsidR="00D25CBB" w:rsidRDefault="00DD7B4C">
      <w:pPr>
        <w:ind w:left="360" w:right="0" w:firstLine="0"/>
      </w:pPr>
      <w:r>
        <w:t xml:space="preserve">Menchú Tum, R.. 1998 “La interculturalidad como utopía”. En: </w:t>
      </w:r>
      <w:r>
        <w:rPr>
          <w:i/>
        </w:rPr>
        <w:t>Revista Pentukun 8.</w:t>
      </w:r>
      <w:r>
        <w:t xml:space="preserve"> Instituto de Estudios Indígenas. Universidad de la Frontera. Temuco. Chile</w:t>
      </w:r>
      <w:r w:rsidR="00D25CBB">
        <w:t>.</w:t>
      </w:r>
    </w:p>
    <w:p w14:paraId="320B6E53" w14:textId="77777777" w:rsidR="009861BC" w:rsidRDefault="009861BC">
      <w:pPr>
        <w:sectPr w:rsidR="009861BC">
          <w:headerReference w:type="even" r:id="rId64"/>
          <w:headerReference w:type="default" r:id="rId65"/>
          <w:footerReference w:type="even" r:id="rId66"/>
          <w:footerReference w:type="default" r:id="rId67"/>
          <w:headerReference w:type="first" r:id="rId68"/>
          <w:footerReference w:type="first" r:id="rId69"/>
          <w:pgSz w:w="11906" w:h="16838"/>
          <w:pgMar w:top="2170" w:right="1697" w:bottom="1621" w:left="2062" w:header="543" w:footer="706" w:gutter="0"/>
          <w:cols w:space="720"/>
        </w:sectPr>
      </w:pPr>
    </w:p>
    <w:p w14:paraId="7B942384" w14:textId="77777777" w:rsidR="009861BC" w:rsidRDefault="00DD7B4C" w:rsidP="00D25CBB">
      <w:pPr>
        <w:pStyle w:val="Prrafodelista"/>
        <w:numPr>
          <w:ilvl w:val="0"/>
          <w:numId w:val="12"/>
        </w:numPr>
        <w:spacing w:after="9" w:line="249" w:lineRule="auto"/>
        <w:ind w:right="0"/>
      </w:pPr>
      <w:r>
        <w:lastRenderedPageBreak/>
        <w:t xml:space="preserve">Millones, L. 1987. </w:t>
      </w:r>
      <w:r w:rsidRPr="00D25CBB">
        <w:rPr>
          <w:i/>
        </w:rPr>
        <w:t>Historia y poder en los Andes Centrales (desde los orígenes al siglo XVI).</w:t>
      </w:r>
      <w:r>
        <w:t xml:space="preserve"> Alianza. Madrid. </w:t>
      </w:r>
    </w:p>
    <w:p w14:paraId="7D237616" w14:textId="77777777" w:rsidR="009861BC" w:rsidRDefault="00DD7B4C">
      <w:pPr>
        <w:numPr>
          <w:ilvl w:val="0"/>
          <w:numId w:val="10"/>
        </w:numPr>
        <w:ind w:right="0" w:hanging="360"/>
      </w:pPr>
      <w:r>
        <w:t>Miotti, L. y M. Salemme. 2004. Poblamiento, movilidad y territorios entre las sociedades cazadoras-recolectoras de Patagonia. En C</w:t>
      </w:r>
      <w:r>
        <w:rPr>
          <w:i/>
        </w:rPr>
        <w:t>omplutum</w:t>
      </w:r>
      <w:r>
        <w:t xml:space="preserve"> vol 15, 177-</w:t>
      </w:r>
    </w:p>
    <w:p w14:paraId="54762300" w14:textId="77777777" w:rsidR="009861BC" w:rsidRDefault="00DD7B4C">
      <w:pPr>
        <w:ind w:left="360" w:right="0" w:firstLine="0"/>
      </w:pPr>
      <w:r>
        <w:t>206.</w:t>
      </w:r>
      <w:hyperlink r:id="rId70">
        <w:r>
          <w:t xml:space="preserve">https://ecaths1.s3.amazonaws.com/argentina1/CMPL.2004.15.177.206%20( </w:t>
        </w:r>
      </w:hyperlink>
      <w:hyperlink r:id="rId71">
        <w:r>
          <w:t>Miotti</w:t>
        </w:r>
      </w:hyperlink>
      <w:hyperlink r:id="rId72">
        <w:r>
          <w:t>-</w:t>
        </w:r>
      </w:hyperlink>
      <w:hyperlink r:id="rId73">
        <w:r>
          <w:t>Salemme).pdf</w:t>
        </w:r>
      </w:hyperlink>
      <w:hyperlink r:id="rId74">
        <w:r>
          <w:t xml:space="preserve"> </w:t>
        </w:r>
      </w:hyperlink>
    </w:p>
    <w:p w14:paraId="53299E53" w14:textId="77777777" w:rsidR="009861BC" w:rsidRDefault="00DD7B4C">
      <w:pPr>
        <w:numPr>
          <w:ilvl w:val="0"/>
          <w:numId w:val="10"/>
        </w:numPr>
        <w:ind w:right="0" w:hanging="360"/>
      </w:pPr>
      <w:r>
        <w:t>Mirazòn Lahr, M.</w:t>
      </w:r>
      <w:r>
        <w:rPr>
          <w:b/>
        </w:rPr>
        <w:t xml:space="preserve"> </w:t>
      </w:r>
      <w:r>
        <w:t xml:space="preserve">2000. </w:t>
      </w:r>
      <w:r>
        <w:rPr>
          <w:i/>
        </w:rPr>
        <w:t>Perspectivas Teóricas en Paleoantropología</w:t>
      </w:r>
      <w:r>
        <w:t>.</w:t>
      </w:r>
      <w:r>
        <w:rPr>
          <w:i/>
        </w:rPr>
        <w:t xml:space="preserve"> </w:t>
      </w:r>
      <w:r>
        <w:t xml:space="preserve">(Comp. Scheinsohn, V.). Bs. As. </w:t>
      </w:r>
      <w:r>
        <w:rPr>
          <w:rFonts w:ascii="Segoe UI Symbol" w:eastAsia="Segoe UI Symbol" w:hAnsi="Segoe UI Symbol" w:cs="Segoe UI Symbol"/>
        </w:rPr>
        <w:t>•</w:t>
      </w:r>
      <w:r>
        <w:rPr>
          <w:rFonts w:ascii="Arial" w:eastAsia="Arial" w:hAnsi="Arial" w:cs="Arial"/>
        </w:rPr>
        <w:t xml:space="preserve"> </w:t>
      </w:r>
      <w:r>
        <w:t xml:space="preserve">Nigra, F. G. 2001.“Una interpretación sobre el Nuevo Orden Mundial”. En: </w:t>
      </w:r>
      <w:r>
        <w:rPr>
          <w:i/>
        </w:rPr>
        <w:t>Revista Taller Vol 5, Nº 15</w:t>
      </w:r>
      <w:r>
        <w:t xml:space="preserve">. Bs. As. </w:t>
      </w:r>
    </w:p>
    <w:p w14:paraId="7EABC27F" w14:textId="77777777" w:rsidR="009861BC" w:rsidRDefault="00DD7B4C">
      <w:pPr>
        <w:numPr>
          <w:ilvl w:val="0"/>
          <w:numId w:val="10"/>
        </w:numPr>
        <w:ind w:right="0" w:hanging="360"/>
      </w:pPr>
      <w:r>
        <w:t xml:space="preserve">Nores, B. y U. D´andrea. 1996. </w:t>
      </w:r>
      <w:r>
        <w:rPr>
          <w:i/>
        </w:rPr>
        <w:t>Los aborígenes de la región del Río Cuarto.</w:t>
      </w:r>
      <w:r>
        <w:t xml:space="preserve"> Nuevo Siglo. Córdoba. </w:t>
      </w:r>
    </w:p>
    <w:p w14:paraId="1E517501" w14:textId="77777777" w:rsidR="009861BC" w:rsidRDefault="00DD7B4C">
      <w:pPr>
        <w:numPr>
          <w:ilvl w:val="0"/>
          <w:numId w:val="10"/>
        </w:numPr>
        <w:spacing w:after="57"/>
        <w:ind w:right="0" w:hanging="360"/>
      </w:pPr>
      <w:r>
        <w:t xml:space="preserve">Novas, F. 2006. Buenos Aires, un millón de años atrás, Siglo XXI, Buenos Aires. </w:t>
      </w:r>
    </w:p>
    <w:p w14:paraId="36026C60" w14:textId="77777777" w:rsidR="009861BC" w:rsidRDefault="00DD7B4C">
      <w:pPr>
        <w:numPr>
          <w:ilvl w:val="0"/>
          <w:numId w:val="10"/>
        </w:numPr>
        <w:ind w:right="0" w:hanging="360"/>
      </w:pPr>
      <w:r>
        <w:t xml:space="preserve">Núñez Regueiro, V. 1994. “Aproximación teórica al estudio de las comunidades agropastoriles del noroeste argentino durante el período formativo”. </w:t>
      </w:r>
      <w:r>
        <w:rPr>
          <w:i/>
        </w:rPr>
        <w:t xml:space="preserve">Rumitacana </w:t>
      </w:r>
      <w:r>
        <w:t xml:space="preserve">1: 23-28. </w:t>
      </w:r>
    </w:p>
    <w:p w14:paraId="16045D85" w14:textId="77777777" w:rsidR="009861BC" w:rsidRDefault="00DD7B4C">
      <w:pPr>
        <w:numPr>
          <w:ilvl w:val="0"/>
          <w:numId w:val="10"/>
        </w:numPr>
        <w:ind w:right="0" w:hanging="360"/>
      </w:pPr>
      <w:r>
        <w:t xml:space="preserve">Oliva, F, N. de Grandis y J Rodríguez. (ed) 2007. </w:t>
      </w:r>
      <w:r>
        <w:rPr>
          <w:i/>
        </w:rPr>
        <w:t xml:space="preserve">Arqueología Argentina en los inicios de un nuevo siglo. </w:t>
      </w:r>
      <w:r>
        <w:t xml:space="preserve">Laborde Libros. Rosario. </w:t>
      </w:r>
    </w:p>
    <w:p w14:paraId="40846519" w14:textId="77777777" w:rsidR="009861BC" w:rsidRDefault="00DD7B4C">
      <w:pPr>
        <w:numPr>
          <w:ilvl w:val="0"/>
          <w:numId w:val="10"/>
        </w:numPr>
        <w:ind w:right="0" w:hanging="360"/>
      </w:pPr>
      <w:r>
        <w:t xml:space="preserve">Oliva, F. J. Avila, L Catella, M. Gallego, E. LEvin, M PAnizza y M. Lisboa. </w:t>
      </w:r>
    </w:p>
    <w:p w14:paraId="3227493F" w14:textId="77777777" w:rsidR="009861BC" w:rsidRDefault="00DD7B4C">
      <w:pPr>
        <w:spacing w:after="54"/>
        <w:ind w:left="360" w:right="0" w:firstLine="0"/>
      </w:pPr>
      <w:r>
        <w:t xml:space="preserve">2006. “La protección del patrimonio arqueológico a través de una experiencia de extensión universitaria en el sudoeste de la Provincia de Buenos Aires”. En: </w:t>
      </w:r>
      <w:r>
        <w:rPr>
          <w:i/>
        </w:rPr>
        <w:t>II Congreso de Extensión Universitaria</w:t>
      </w:r>
      <w:r>
        <w:t xml:space="preserve">, pp. 325-328. Mar del Plata, pp. 325-328 </w:t>
      </w:r>
    </w:p>
    <w:p w14:paraId="2831D592" w14:textId="77777777" w:rsidR="009861BC" w:rsidRDefault="00DD7B4C">
      <w:pPr>
        <w:numPr>
          <w:ilvl w:val="0"/>
          <w:numId w:val="10"/>
        </w:numPr>
        <w:spacing w:after="57"/>
        <w:ind w:right="0" w:hanging="360"/>
      </w:pPr>
      <w:r>
        <w:t xml:space="preserve">Oliva, F. y colab. 2006. “Primera etapa de la propuesta de Manejo de los recursos culturales y naturales de la Isla Puán, provincia de de Buenos Aires”. En: </w:t>
      </w:r>
      <w:r>
        <w:rPr>
          <w:i/>
        </w:rPr>
        <w:t>Apuntes del CEAR N° 1</w:t>
      </w:r>
      <w:r>
        <w:rPr>
          <w:b/>
        </w:rPr>
        <w:t>.</w:t>
      </w:r>
      <w:r>
        <w:t xml:space="preserve"> Facultad de Humanidades y Artes. Universidad Nacional de Rosario. </w:t>
      </w:r>
    </w:p>
    <w:p w14:paraId="1ADB1A28" w14:textId="77777777" w:rsidR="009861BC" w:rsidRDefault="00DD7B4C">
      <w:pPr>
        <w:numPr>
          <w:ilvl w:val="0"/>
          <w:numId w:val="10"/>
        </w:numPr>
        <w:spacing w:after="42"/>
        <w:ind w:right="0" w:hanging="360"/>
      </w:pPr>
      <w:r>
        <w:t xml:space="preserve">Olivera, D. 2001. “Sociedades agropastoriles tempranas. El Formativo inferior del Noroeste argentino”. En: Berberián, E. y A. Nielsen. </w:t>
      </w:r>
      <w:r>
        <w:rPr>
          <w:i/>
        </w:rPr>
        <w:t>Historia Prehispánica Argentina,</w:t>
      </w:r>
      <w:r>
        <w:t xml:space="preserve"> tomo I, Ed. Brujas, Córdoba, pp. 83-125. </w:t>
      </w:r>
    </w:p>
    <w:p w14:paraId="62873B62" w14:textId="77777777" w:rsidR="009861BC" w:rsidRDefault="00DD7B4C">
      <w:pPr>
        <w:numPr>
          <w:ilvl w:val="0"/>
          <w:numId w:val="10"/>
        </w:numPr>
        <w:ind w:right="0" w:hanging="360"/>
      </w:pPr>
      <w:r>
        <w:t xml:space="preserve">Olmedo, E. 1999 “Los relatos militares de Frontera”. En: </w:t>
      </w:r>
      <w:r>
        <w:rPr>
          <w:i/>
        </w:rPr>
        <w:t>Primeras Jornadas de Investigación Científica del Dpto. de Historia.</w:t>
      </w:r>
      <w:r>
        <w:t xml:space="preserve"> Facultad de Ciencias Humanas. UNRC. Río Cuarto. </w:t>
      </w:r>
    </w:p>
    <w:p w14:paraId="78FE0A0C" w14:textId="77777777" w:rsidR="009861BC" w:rsidRDefault="00DD7B4C">
      <w:pPr>
        <w:numPr>
          <w:ilvl w:val="0"/>
          <w:numId w:val="10"/>
        </w:numPr>
        <w:ind w:right="0" w:hanging="360"/>
      </w:pPr>
      <w:r>
        <w:t xml:space="preserve">Orquera, L. y V. Horwitz (comp) 2007. </w:t>
      </w:r>
      <w:r>
        <w:rPr>
          <w:i/>
        </w:rPr>
        <w:t>Clásicos de Teoría Arqueológica contemporánea</w:t>
      </w:r>
      <w:r>
        <w:t xml:space="preserve">. Sociedad Argentina de Antropología. Buenos Aires. </w:t>
      </w:r>
    </w:p>
    <w:p w14:paraId="44D45A55" w14:textId="77777777" w:rsidR="009861BC" w:rsidRDefault="00DD7B4C">
      <w:pPr>
        <w:numPr>
          <w:ilvl w:val="0"/>
          <w:numId w:val="10"/>
        </w:numPr>
        <w:spacing w:after="56" w:line="249" w:lineRule="auto"/>
        <w:ind w:right="0" w:hanging="360"/>
      </w:pPr>
      <w:r>
        <w:t xml:space="preserve">Otonello, M. y A. M. Lorandi. 1988. </w:t>
      </w:r>
      <w:r>
        <w:rPr>
          <w:i/>
        </w:rPr>
        <w:t>Introducción a la arqueología y etnología. Diez mil años de Historia Argentina</w:t>
      </w:r>
      <w:r>
        <w:t xml:space="preserve">. Eudeba. Bs. As. </w:t>
      </w:r>
    </w:p>
    <w:p w14:paraId="219A3EFB" w14:textId="77777777" w:rsidR="009861BC" w:rsidRDefault="00DD7B4C">
      <w:pPr>
        <w:numPr>
          <w:ilvl w:val="0"/>
          <w:numId w:val="10"/>
        </w:numPr>
        <w:ind w:right="0" w:hanging="360"/>
      </w:pPr>
      <w:r>
        <w:t xml:space="preserve">Palermo, M. A. y R. Boixadós. 1991 ”Transformaciones en una comunidad desnaturalizada: los quilmes, del valle Calchaquí a Buenos Aires”. En: </w:t>
      </w:r>
      <w:r>
        <w:rPr>
          <w:i/>
        </w:rPr>
        <w:t>Anuario IEHS, nº 6.</w:t>
      </w:r>
      <w:r>
        <w:t xml:space="preserve"> Universidad Nacional del Centro de la Provincia de Buenos Aires. Tandil. </w:t>
      </w:r>
    </w:p>
    <w:p w14:paraId="356EDD54" w14:textId="77777777" w:rsidR="009861BC" w:rsidRDefault="00DD7B4C">
      <w:pPr>
        <w:numPr>
          <w:ilvl w:val="0"/>
          <w:numId w:val="10"/>
        </w:numPr>
        <w:ind w:right="0" w:hanging="360"/>
      </w:pPr>
      <w:r>
        <w:t xml:space="preserve">Pease, F. 1989. </w:t>
      </w:r>
      <w:r>
        <w:rPr>
          <w:i/>
        </w:rPr>
        <w:t>Del Tawantisuyu a la Historia del Perú</w:t>
      </w:r>
      <w:r>
        <w:rPr>
          <w:b/>
        </w:rPr>
        <w:t>.</w:t>
      </w:r>
      <w:r>
        <w:t xml:space="preserve"> Pontificia Universidad Católica del Perú. Lima. </w:t>
      </w:r>
    </w:p>
    <w:p w14:paraId="792DB78E" w14:textId="77777777" w:rsidR="009861BC" w:rsidRDefault="00DD7B4C">
      <w:pPr>
        <w:ind w:left="360" w:right="0" w:firstLine="0"/>
      </w:pPr>
      <w:r>
        <w:t xml:space="preserve">Pérez Zavala, G y M. Tamagnini 2002 “Incidencia de los tratados de paz en el desarrollo de las relaciones interétnicas en la Frontera Sur. (Provincia de </w:t>
      </w:r>
    </w:p>
    <w:p w14:paraId="69E7ACD5" w14:textId="77777777" w:rsidR="009861BC" w:rsidRDefault="00DD7B4C">
      <w:pPr>
        <w:spacing w:after="62" w:line="243" w:lineRule="auto"/>
        <w:ind w:left="345" w:right="0" w:firstLine="0"/>
        <w:jc w:val="left"/>
      </w:pPr>
      <w:r>
        <w:lastRenderedPageBreak/>
        <w:t>Córdoba) en el período 1850-1880”. En: Battcock, C, Davilo, B, Germain, M, Gotta C Manavella, A y M.L. Mugica (coords)</w:t>
      </w:r>
      <w:r>
        <w:rPr>
          <w:u w:val="single" w:color="000000"/>
        </w:rPr>
        <w:t xml:space="preserve"> </w:t>
      </w:r>
      <w:r>
        <w:rPr>
          <w:i/>
        </w:rPr>
        <w:t>Espacio, Memoria e Identidad</w:t>
      </w:r>
      <w:r>
        <w:rPr>
          <w:b/>
        </w:rPr>
        <w:t>.</w:t>
      </w:r>
      <w:r>
        <w:t xml:space="preserve"> Universidad Nacional de Rosario editora. Rosario. Pp 320-328. </w:t>
      </w:r>
    </w:p>
    <w:p w14:paraId="77DE5718" w14:textId="77777777" w:rsidR="009861BC" w:rsidRDefault="00DD7B4C">
      <w:pPr>
        <w:numPr>
          <w:ilvl w:val="0"/>
          <w:numId w:val="10"/>
        </w:numPr>
        <w:ind w:right="0" w:hanging="360"/>
      </w:pPr>
      <w:r>
        <w:t xml:space="preserve">Piazzini Suárez, C. 2006. “Arqueología, espacio y tiempo: Una mirada desde </w:t>
      </w:r>
    </w:p>
    <w:p w14:paraId="27C02D41" w14:textId="77777777" w:rsidR="009861BC" w:rsidRDefault="00DD7B4C">
      <w:pPr>
        <w:ind w:left="360" w:right="0" w:firstLine="0"/>
      </w:pPr>
      <w:r>
        <w:t xml:space="preserve">Latinoamérica”. En: </w:t>
      </w:r>
      <w:r>
        <w:rPr>
          <w:i/>
        </w:rPr>
        <w:t>Arqueología Suramericana</w:t>
      </w:r>
      <w:r>
        <w:t xml:space="preserve">, 1 (2): 3-25. En: http: </w:t>
      </w:r>
    </w:p>
    <w:p w14:paraId="1294E212" w14:textId="77777777" w:rsidR="009861BC" w:rsidRDefault="00DD7B4C">
      <w:pPr>
        <w:ind w:left="360" w:right="0" w:firstLine="0"/>
      </w:pPr>
      <w:r>
        <w:t xml:space="preserve">//www.worldarchaeologicalcongress.org/site/pdfs/RAS_2_1_2006.pdf </w:t>
      </w:r>
    </w:p>
    <w:p w14:paraId="74B17CA4" w14:textId="77777777" w:rsidR="009861BC" w:rsidRDefault="00DD7B4C">
      <w:pPr>
        <w:numPr>
          <w:ilvl w:val="0"/>
          <w:numId w:val="10"/>
        </w:numPr>
        <w:ind w:right="0" w:hanging="360"/>
      </w:pPr>
      <w:r>
        <w:t xml:space="preserve">Piñero, D. 1996. </w:t>
      </w:r>
      <w:r>
        <w:rPr>
          <w:i/>
        </w:rPr>
        <w:t>De las bacterias al hombre.</w:t>
      </w:r>
      <w:r>
        <w:t xml:space="preserve"> Fondo de cultura económica.  México D.F.  </w:t>
      </w:r>
    </w:p>
    <w:p w14:paraId="580790F2" w14:textId="77777777" w:rsidR="009861BC" w:rsidRDefault="00DD7B4C">
      <w:pPr>
        <w:numPr>
          <w:ilvl w:val="0"/>
          <w:numId w:val="10"/>
        </w:numPr>
        <w:ind w:right="0" w:hanging="360"/>
      </w:pPr>
      <w:r>
        <w:t xml:space="preserve">Podgorny, I. 2005. La mirada que pasa: museos, educación pública y visualización de la evidencia científica. En: </w:t>
      </w:r>
      <w:r>
        <w:rPr>
          <w:i/>
        </w:rPr>
        <w:t xml:space="preserve">História, Ciências, Saúde – </w:t>
      </w:r>
    </w:p>
    <w:p w14:paraId="35506703" w14:textId="77777777" w:rsidR="009861BC" w:rsidRDefault="00DD7B4C">
      <w:pPr>
        <w:tabs>
          <w:tab w:val="center" w:pos="990"/>
          <w:tab w:val="center" w:pos="2543"/>
          <w:tab w:val="center" w:pos="3586"/>
          <w:tab w:val="center" w:pos="5200"/>
          <w:tab w:val="center" w:pos="6783"/>
          <w:tab w:val="right" w:pos="8148"/>
        </w:tabs>
        <w:ind w:left="0" w:right="0" w:firstLine="0"/>
        <w:jc w:val="left"/>
      </w:pPr>
      <w:r>
        <w:rPr>
          <w:rFonts w:ascii="Calibri" w:eastAsia="Calibri" w:hAnsi="Calibri" w:cs="Calibri"/>
          <w:sz w:val="22"/>
        </w:rPr>
        <w:tab/>
      </w:r>
      <w:r>
        <w:rPr>
          <w:i/>
        </w:rPr>
        <w:t>Manguinhos.</w:t>
      </w:r>
      <w:r>
        <w:t xml:space="preserve"> </w:t>
      </w:r>
      <w:r>
        <w:tab/>
        <w:t xml:space="preserve">v. </w:t>
      </w:r>
      <w:r>
        <w:tab/>
        <w:t xml:space="preserve">12 </w:t>
      </w:r>
      <w:r>
        <w:tab/>
        <w:t xml:space="preserve">(suplemento), </w:t>
      </w:r>
      <w:r>
        <w:tab/>
        <w:t xml:space="preserve">p. </w:t>
      </w:r>
      <w:r>
        <w:tab/>
        <w:t>231-</w:t>
      </w:r>
    </w:p>
    <w:p w14:paraId="688CA26C" w14:textId="77777777" w:rsidR="009861BC" w:rsidRDefault="00DD7B4C">
      <w:pPr>
        <w:ind w:left="-15" w:right="0" w:firstLine="360"/>
      </w:pPr>
      <w:r>
        <w:t>64.</w:t>
      </w:r>
      <w:hyperlink r:id="rId75">
        <w:r>
          <w:t>http://www.scielo.br/pdf/hcsm/v12s0/11.pdf</w:t>
        </w:r>
      </w:hyperlink>
      <w:hyperlink r:id="rId76">
        <w:r>
          <w:t xml:space="preserve"> </w:t>
        </w:r>
      </w:hyperlink>
      <w:r>
        <w:t xml:space="preserve"> </w:t>
      </w:r>
      <w:r>
        <w:rPr>
          <w:rFonts w:ascii="Segoe UI Symbol" w:eastAsia="Segoe UI Symbol" w:hAnsi="Segoe UI Symbol" w:cs="Segoe UI Symbol"/>
        </w:rPr>
        <w:t>•</w:t>
      </w:r>
      <w:r>
        <w:rPr>
          <w:rFonts w:ascii="Arial" w:eastAsia="Arial" w:hAnsi="Arial" w:cs="Arial"/>
        </w:rPr>
        <w:t xml:space="preserve"> </w:t>
      </w:r>
      <w:r>
        <w:t xml:space="preserve">Politis, G. y Gnecco. 2004. “El primer poblamiento de América del Sur”. En: </w:t>
      </w:r>
      <w:r>
        <w:rPr>
          <w:i/>
        </w:rPr>
        <w:t xml:space="preserve">Revista Complutum </w:t>
      </w:r>
      <w:r>
        <w:t xml:space="preserve">15:147-150 </w:t>
      </w:r>
    </w:p>
    <w:p w14:paraId="763FFC3F" w14:textId="77777777" w:rsidR="009861BC" w:rsidRDefault="00DD7B4C">
      <w:pPr>
        <w:numPr>
          <w:ilvl w:val="0"/>
          <w:numId w:val="10"/>
        </w:numPr>
        <w:spacing w:after="57"/>
        <w:ind w:right="0" w:hanging="360"/>
      </w:pPr>
      <w:r>
        <w:t xml:space="preserve">Politis, G. y R. Peretti (Eds.) 2004. </w:t>
      </w:r>
      <w:r>
        <w:rPr>
          <w:i/>
        </w:rPr>
        <w:t>Teoría arqueológica en América del Sur.</w:t>
      </w:r>
      <w:r>
        <w:t xml:space="preserve"> Incuapa. Buenos Aires. </w:t>
      </w:r>
    </w:p>
    <w:p w14:paraId="0FBCF620" w14:textId="77777777" w:rsidR="009861BC" w:rsidRDefault="00DD7B4C">
      <w:pPr>
        <w:numPr>
          <w:ilvl w:val="0"/>
          <w:numId w:val="10"/>
        </w:numPr>
        <w:ind w:right="0" w:hanging="360"/>
      </w:pPr>
      <w:r>
        <w:t xml:space="preserve">Ratto, N. y M. Orgaz. 2009. “Poder, control y volcanes: El estado Inca en el volcán Incahuasi (Tinogasta, Catamarca, Argentina)”. En: N. Ratto (comp.) </w:t>
      </w:r>
      <w:r>
        <w:rPr>
          <w:i/>
        </w:rPr>
        <w:t>Entrelazando ciencias. Sociedad y ambiente antes de la conquista española.</w:t>
      </w:r>
      <w:r>
        <w:t xml:space="preserve"> Eudeba. Buenos Aires. </w:t>
      </w:r>
    </w:p>
    <w:p w14:paraId="5F3AD934" w14:textId="77777777" w:rsidR="009861BC" w:rsidRDefault="00DD7B4C">
      <w:pPr>
        <w:numPr>
          <w:ilvl w:val="0"/>
          <w:numId w:val="10"/>
        </w:numPr>
        <w:ind w:right="0" w:hanging="360"/>
      </w:pPr>
      <w:r>
        <w:t xml:space="preserve">Redman, Ch. 1990 </w:t>
      </w:r>
      <w:r>
        <w:rPr>
          <w:i/>
        </w:rPr>
        <w:t>Los orígenes de la civilización. Desde los primeros agricultores hasta la sociedad urbana en el Próximo Oriente</w:t>
      </w:r>
      <w:r>
        <w:rPr>
          <w:b/>
        </w:rPr>
        <w:t xml:space="preserve">. </w:t>
      </w:r>
      <w:r>
        <w:t xml:space="preserve">Editorial Crítica. Barcelona. </w:t>
      </w:r>
      <w:r>
        <w:rPr>
          <w:rFonts w:ascii="Segoe UI Symbol" w:eastAsia="Segoe UI Symbol" w:hAnsi="Segoe UI Symbol" w:cs="Segoe UI Symbol"/>
        </w:rPr>
        <w:t>•</w:t>
      </w:r>
      <w:r>
        <w:rPr>
          <w:rFonts w:ascii="Arial" w:eastAsia="Arial" w:hAnsi="Arial" w:cs="Arial"/>
        </w:rPr>
        <w:t xml:space="preserve"> </w:t>
      </w:r>
      <w:r>
        <w:t xml:space="preserve">Ribero, F. 2006. “Poblamiento euroamericano al sur del Río Cuarto”. En: </w:t>
      </w:r>
      <w:r>
        <w:rPr>
          <w:i/>
        </w:rPr>
        <w:t>Revista TEFROS</w:t>
      </w:r>
      <w:r>
        <w:t xml:space="preserve">, Vol 4, N° 1, Invierno, </w:t>
      </w:r>
      <w:hyperlink r:id="rId77">
        <w:r>
          <w:t>http://www.unrc.edu.ar/publicar/tefros</w:t>
        </w:r>
      </w:hyperlink>
      <w:hyperlink r:id="rId78">
        <w:r>
          <w:t xml:space="preserve"> </w:t>
        </w:r>
      </w:hyperlink>
      <w:r>
        <w:rPr>
          <w:rFonts w:ascii="Segoe UI Symbol" w:eastAsia="Segoe UI Symbol" w:hAnsi="Segoe UI Symbol" w:cs="Segoe UI Symbol"/>
        </w:rPr>
        <w:t>•</w:t>
      </w:r>
      <w:r>
        <w:rPr>
          <w:rFonts w:ascii="Arial" w:eastAsia="Arial" w:hAnsi="Arial" w:cs="Arial"/>
        </w:rPr>
        <w:t xml:space="preserve"> </w:t>
      </w:r>
      <w:r>
        <w:t xml:space="preserve">Rightmire, P.. 1999 “La evolución del homo erectus: estasis o gradualismo”. En: Hublin, J.J y A-M Tillier (coord.). </w:t>
      </w:r>
      <w:r>
        <w:rPr>
          <w:i/>
        </w:rPr>
        <w:t>Homo sapiens. En busca de sus orígenes</w:t>
      </w:r>
      <w:r>
        <w:t xml:space="preserve">. Fondo de Cultura Económica. México. </w:t>
      </w:r>
    </w:p>
    <w:p w14:paraId="6FAB86D7" w14:textId="77777777" w:rsidR="009861BC" w:rsidRDefault="00DD7B4C">
      <w:pPr>
        <w:numPr>
          <w:ilvl w:val="0"/>
          <w:numId w:val="10"/>
        </w:numPr>
        <w:ind w:right="0" w:hanging="360"/>
      </w:pPr>
      <w:r>
        <w:t xml:space="preserve">Rocchietti, A, Pérez Zavala, G. y J. Pizzi. 2012. </w:t>
      </w:r>
      <w:r>
        <w:rPr>
          <w:i/>
        </w:rPr>
        <w:t>Las bases histórico-políticas de la interculturalidad</w:t>
      </w:r>
      <w:r>
        <w:t xml:space="preserve">. Centro de Investigaciones Precolombinas. Buenos Aires. </w:t>
      </w:r>
    </w:p>
    <w:p w14:paraId="2260D5FA" w14:textId="77777777" w:rsidR="009861BC" w:rsidRDefault="00DD7B4C">
      <w:pPr>
        <w:numPr>
          <w:ilvl w:val="0"/>
          <w:numId w:val="10"/>
        </w:numPr>
        <w:ind w:right="0" w:hanging="360"/>
      </w:pPr>
      <w:r>
        <w:t xml:space="preserve">Rocchietti, A. 2008. </w:t>
      </w:r>
      <w:r>
        <w:rPr>
          <w:i/>
        </w:rPr>
        <w:t>Bajo Fuego</w:t>
      </w:r>
      <w:r>
        <w:t xml:space="preserve">. Editorial de la Universidad Nacional de Río Cuarto. Río Cuarto. </w:t>
      </w:r>
    </w:p>
    <w:p w14:paraId="77FD92A3" w14:textId="77777777" w:rsidR="009861BC" w:rsidRDefault="00DD7B4C">
      <w:pPr>
        <w:numPr>
          <w:ilvl w:val="0"/>
          <w:numId w:val="10"/>
        </w:numPr>
        <w:ind w:right="0" w:hanging="360"/>
      </w:pPr>
      <w:r>
        <w:t xml:space="preserve">Rocchietti, A. 2011. </w:t>
      </w:r>
      <w:r>
        <w:rPr>
          <w:i/>
        </w:rPr>
        <w:t>El Desierto Inacabable</w:t>
      </w:r>
      <w:r>
        <w:t xml:space="preserve">. Editorial de la Universidad Nacional de Río Cuarto. </w:t>
      </w:r>
    </w:p>
    <w:p w14:paraId="55EF679B" w14:textId="77777777" w:rsidR="009861BC" w:rsidRDefault="00DD7B4C">
      <w:pPr>
        <w:numPr>
          <w:ilvl w:val="0"/>
          <w:numId w:val="10"/>
        </w:numPr>
        <w:spacing w:after="58"/>
        <w:ind w:right="0" w:hanging="360"/>
      </w:pPr>
      <w:r>
        <w:t xml:space="preserve">Rocchietti, A. 2013. El patrimonio rupestre de la comarca de Achiras. En: A. Rocchietti, M. Yedro y E. Olmedo (comp). </w:t>
      </w:r>
      <w:r>
        <w:rPr>
          <w:i/>
        </w:rPr>
        <w:t>Arqueología y Etnohistoria del Centro-Oeste Argentino.</w:t>
      </w:r>
      <w:r>
        <w:t xml:space="preserve"> Unirio, Río Cuarto. </w:t>
      </w:r>
    </w:p>
    <w:p w14:paraId="5C6690D4" w14:textId="77777777" w:rsidR="009861BC" w:rsidRDefault="00DD7B4C">
      <w:pPr>
        <w:numPr>
          <w:ilvl w:val="0"/>
          <w:numId w:val="10"/>
        </w:numPr>
        <w:spacing w:after="57"/>
        <w:ind w:right="0" w:hanging="360"/>
      </w:pPr>
      <w:r>
        <w:t xml:space="preserve">Rocchietti, A. M. 1991 “Estilo y Diferencia: un Ensayo en Area espacial restringida”. En: Podestá, M., I. Hernández Llosas y S. Renard de Coquet (comp.). </w:t>
      </w:r>
      <w:r>
        <w:rPr>
          <w:i/>
        </w:rPr>
        <w:t>El Arte Rupestre en la Arqueología contemporánea</w:t>
      </w:r>
      <w:r>
        <w:t xml:space="preserve">. Ed. salón Gráfico Integral. Bs As. </w:t>
      </w:r>
    </w:p>
    <w:p w14:paraId="65CF07F4" w14:textId="77777777" w:rsidR="009861BC" w:rsidRDefault="00DD7B4C">
      <w:pPr>
        <w:numPr>
          <w:ilvl w:val="0"/>
          <w:numId w:val="10"/>
        </w:numPr>
        <w:ind w:right="0" w:hanging="360"/>
      </w:pPr>
      <w:r>
        <w:t>Rocchietti, A. M. y A. Austral. 1999. “El Fuerte Achiras: dos dimensiones de un registro arqueológico”. En:</w:t>
      </w:r>
      <w:r>
        <w:rPr>
          <w:b/>
        </w:rPr>
        <w:t xml:space="preserve"> </w:t>
      </w:r>
      <w:r>
        <w:rPr>
          <w:i/>
        </w:rPr>
        <w:t>Primeras Jornadas de Investigación Científica del Departamento de Historia</w:t>
      </w:r>
      <w:r>
        <w:t xml:space="preserve">. Facultad de Ciencias Humanas. UNRC. Río Cuarto. Rocchietti, A. M., Ribero, F y E. Olmedo. 2012. “Arqueología de la línea militar y los pueblos fronterizos en la frontera de las pampas. Argentina (siglos XVIII - </w:t>
      </w:r>
    </w:p>
    <w:p w14:paraId="52710DE8" w14:textId="77777777" w:rsidR="009861BC" w:rsidRDefault="00DD7B4C">
      <w:pPr>
        <w:ind w:left="360" w:right="0" w:firstLine="0"/>
      </w:pPr>
      <w:r>
        <w:lastRenderedPageBreak/>
        <w:t xml:space="preserve">XIX). Base para una arqueología de las fronteras”. En: </w:t>
      </w:r>
      <w:r>
        <w:rPr>
          <w:i/>
        </w:rPr>
        <w:t xml:space="preserve">Teoría y Práctica de la Arqueología Histórica Latinoamericana, </w:t>
      </w:r>
      <w:r>
        <w:t xml:space="preserve">Año 1, Vol. 1. </w:t>
      </w:r>
    </w:p>
    <w:p w14:paraId="562F5732" w14:textId="77777777" w:rsidR="009861BC" w:rsidRDefault="00DD7B4C">
      <w:pPr>
        <w:numPr>
          <w:ilvl w:val="0"/>
          <w:numId w:val="10"/>
        </w:numPr>
        <w:spacing w:after="9" w:line="249" w:lineRule="auto"/>
        <w:ind w:right="0" w:hanging="360"/>
      </w:pPr>
      <w:r>
        <w:t xml:space="preserve">Roda, I. (ed.) 1992. </w:t>
      </w:r>
      <w:r>
        <w:rPr>
          <w:i/>
        </w:rPr>
        <w:t>Ciencias, metodología y técnicas aplicadas a la arqueología.</w:t>
      </w:r>
      <w:r>
        <w:t xml:space="preserve"> Ed. Bellaterra. Barcelona. </w:t>
      </w:r>
    </w:p>
    <w:p w14:paraId="7130F1CD" w14:textId="77777777" w:rsidR="009861BC" w:rsidRDefault="001A2337">
      <w:pPr>
        <w:numPr>
          <w:ilvl w:val="0"/>
          <w:numId w:val="10"/>
        </w:numPr>
        <w:ind w:right="0" w:hanging="360"/>
      </w:pPr>
      <w:hyperlink r:id="rId79">
        <w:r w:rsidR="00DD7B4C">
          <w:t>Ruiz Zapatero,</w:t>
        </w:r>
      </w:hyperlink>
      <w:r w:rsidR="00DD7B4C">
        <w:t xml:space="preserve"> G.. </w:t>
      </w:r>
      <w:hyperlink r:id="rId80">
        <w:r w:rsidR="00DD7B4C">
          <w:t>2010</w:t>
        </w:r>
      </w:hyperlink>
      <w:hyperlink r:id="rId81">
        <w:r w:rsidR="00DD7B4C">
          <w:t xml:space="preserve"> </w:t>
        </w:r>
      </w:hyperlink>
      <w:hyperlink r:id="rId82">
        <w:r w:rsidR="00DD7B4C">
          <w:t xml:space="preserve">¿Qué arqueología enseñar en la universidad del siglo </w:t>
        </w:r>
      </w:hyperlink>
      <w:hyperlink r:id="rId83">
        <w:r w:rsidR="00DD7B4C">
          <w:t>XXI?.</w:t>
        </w:r>
      </w:hyperlink>
      <w:r w:rsidR="00DD7B4C">
        <w:t xml:space="preserve"> En: </w:t>
      </w:r>
      <w:r w:rsidR="00DD7B4C">
        <w:rPr>
          <w:i/>
        </w:rPr>
        <w:t>Complutum N° 20</w:t>
      </w:r>
      <w:r w:rsidR="00DD7B4C">
        <w:t xml:space="preserve">, Fascículo: 2a. </w:t>
      </w:r>
    </w:p>
    <w:p w14:paraId="7DB9411A" w14:textId="77777777" w:rsidR="009861BC" w:rsidRDefault="00DD7B4C">
      <w:pPr>
        <w:numPr>
          <w:ilvl w:val="0"/>
          <w:numId w:val="10"/>
        </w:numPr>
        <w:ind w:right="0" w:hanging="360"/>
      </w:pPr>
      <w:r>
        <w:t xml:space="preserve">Sabloff, J.1996. </w:t>
      </w:r>
      <w:r>
        <w:rPr>
          <w:i/>
        </w:rPr>
        <w:t xml:space="preserve">Las ciudades de México antiguo. </w:t>
      </w:r>
      <w:r>
        <w:t xml:space="preserve">Editorial Diana. México </w:t>
      </w:r>
    </w:p>
    <w:p w14:paraId="4703778F" w14:textId="77777777" w:rsidR="009861BC" w:rsidRDefault="00DD7B4C">
      <w:pPr>
        <w:numPr>
          <w:ilvl w:val="0"/>
          <w:numId w:val="10"/>
        </w:numPr>
        <w:ind w:right="0" w:hanging="360"/>
      </w:pPr>
      <w:r>
        <w:t xml:space="preserve">Santacana, J. Y M. Camino García. 1991. </w:t>
      </w:r>
      <w:r>
        <w:rPr>
          <w:i/>
        </w:rPr>
        <w:t>El Neolítico</w:t>
      </w:r>
      <w:r>
        <w:t xml:space="preserve">. Anaya. Madrid. </w:t>
      </w:r>
    </w:p>
    <w:p w14:paraId="6B0E7F30" w14:textId="77777777" w:rsidR="009861BC" w:rsidRDefault="00DD7B4C">
      <w:pPr>
        <w:numPr>
          <w:ilvl w:val="0"/>
          <w:numId w:val="10"/>
        </w:numPr>
        <w:ind w:right="0" w:hanging="360"/>
      </w:pPr>
      <w:r>
        <w:t xml:space="preserve">Schavelzon, D. 1990. </w:t>
      </w:r>
      <w:r>
        <w:rPr>
          <w:i/>
        </w:rPr>
        <w:t>La conservación del patrimonio cultural en América Latina.</w:t>
      </w:r>
      <w:r>
        <w:t xml:space="preserve"> Instituto de Arte Americano e Investigaciones Estéticas. M.J. Buschiazzo. UBA. Bs. As. </w:t>
      </w:r>
    </w:p>
    <w:p w14:paraId="26325744" w14:textId="77777777" w:rsidR="009861BC" w:rsidRDefault="00DD7B4C">
      <w:pPr>
        <w:numPr>
          <w:ilvl w:val="0"/>
          <w:numId w:val="10"/>
        </w:numPr>
        <w:ind w:right="0" w:hanging="360"/>
      </w:pPr>
      <w:r>
        <w:t xml:space="preserve">Schávelzon, D. y A. Igareta. 2011. </w:t>
      </w:r>
      <w:r>
        <w:rPr>
          <w:i/>
        </w:rPr>
        <w:t>Viejos son los trapos</w:t>
      </w:r>
      <w:r>
        <w:t xml:space="preserve">. Siglo XXI. Buenos Aires.  </w:t>
      </w:r>
    </w:p>
    <w:p w14:paraId="744A84DF" w14:textId="77777777" w:rsidR="009861BC" w:rsidRDefault="00DD7B4C">
      <w:pPr>
        <w:numPr>
          <w:ilvl w:val="0"/>
          <w:numId w:val="10"/>
        </w:numPr>
        <w:spacing w:after="56"/>
        <w:ind w:right="0" w:hanging="360"/>
      </w:pPr>
      <w:r>
        <w:t>Schobinger, J. 1997</w:t>
      </w:r>
      <w:r>
        <w:rPr>
          <w:b/>
        </w:rPr>
        <w:t xml:space="preserve">. </w:t>
      </w:r>
      <w:r>
        <w:rPr>
          <w:i/>
        </w:rPr>
        <w:t>Prehistoria de Sudamérica</w:t>
      </w:r>
      <w:r>
        <w:t xml:space="preserve">. Alianza. Madrid. </w:t>
      </w:r>
      <w:r>
        <w:rPr>
          <w:rFonts w:ascii="Segoe UI Symbol" w:eastAsia="Segoe UI Symbol" w:hAnsi="Segoe UI Symbol" w:cs="Segoe UI Symbol"/>
        </w:rPr>
        <w:t>•</w:t>
      </w:r>
      <w:r>
        <w:rPr>
          <w:rFonts w:ascii="Arial" w:eastAsia="Arial" w:hAnsi="Arial" w:cs="Arial"/>
        </w:rPr>
        <w:t xml:space="preserve"> </w:t>
      </w:r>
      <w:r>
        <w:t xml:space="preserve">Schurr, T. G. 2000. “Mitochondrial DNA and the Peopling of the New World”. En: </w:t>
      </w:r>
      <w:r>
        <w:rPr>
          <w:i/>
        </w:rPr>
        <w:t xml:space="preserve">American Scientist, </w:t>
      </w:r>
      <w:r>
        <w:t xml:space="preserve">vol. 88,pp.246-253. </w:t>
      </w:r>
    </w:p>
    <w:p w14:paraId="69D84F8D" w14:textId="77777777" w:rsidR="009861BC" w:rsidRDefault="00DD7B4C">
      <w:pPr>
        <w:numPr>
          <w:ilvl w:val="0"/>
          <w:numId w:val="10"/>
        </w:numPr>
        <w:ind w:right="0" w:hanging="360"/>
      </w:pPr>
      <w:r>
        <w:t xml:space="preserve">Smith, F. y E. Trinkaus. 1999. “Los orígenes del hombre moderno en Europa central: un caso de continuidad”. En: Hublin, J.J y A-M Tillier (coord.). </w:t>
      </w:r>
      <w:r>
        <w:rPr>
          <w:i/>
        </w:rPr>
        <w:t>Homo sapiens. En busca de sus orígenes.</w:t>
      </w:r>
      <w:r>
        <w:t xml:space="preserve"> Fondo de Cultura Económica. México. </w:t>
      </w:r>
      <w:r>
        <w:rPr>
          <w:rFonts w:ascii="Segoe UI Symbol" w:eastAsia="Segoe UI Symbol" w:hAnsi="Segoe UI Symbol" w:cs="Segoe UI Symbol"/>
        </w:rPr>
        <w:t>•</w:t>
      </w:r>
      <w:r>
        <w:rPr>
          <w:rFonts w:ascii="Arial" w:eastAsia="Arial" w:hAnsi="Arial" w:cs="Arial"/>
        </w:rPr>
        <w:t xml:space="preserve"> </w:t>
      </w:r>
      <w:r>
        <w:t xml:space="preserve">Sosa, R. 1999 “La restauración del capital en este fin de siglo: neoliberalismo y reestructuraciòn productiva en curso”. En: </w:t>
      </w:r>
      <w:r>
        <w:rPr>
          <w:i/>
        </w:rPr>
        <w:t>Taller Vol 4 Nº</w:t>
      </w:r>
      <w:r>
        <w:t xml:space="preserve"> 10. Bs. As</w:t>
      </w:r>
      <w:r>
        <w:rPr>
          <w:b/>
        </w:rPr>
        <w:t xml:space="preserve">. </w:t>
      </w:r>
      <w:r>
        <w:t xml:space="preserve">Julio 1999 </w:t>
      </w:r>
    </w:p>
    <w:p w14:paraId="2A70CDD5" w14:textId="77777777" w:rsidR="009861BC" w:rsidRDefault="00DD7B4C">
      <w:pPr>
        <w:numPr>
          <w:ilvl w:val="0"/>
          <w:numId w:val="10"/>
        </w:numPr>
        <w:ind w:right="0" w:hanging="360"/>
      </w:pPr>
      <w:r>
        <w:t xml:space="preserve">Southwood, R. 2004. </w:t>
      </w:r>
      <w:r>
        <w:rPr>
          <w:i/>
        </w:rPr>
        <w:t xml:space="preserve">La historia de la vida. </w:t>
      </w:r>
      <w:r>
        <w:t xml:space="preserve">Editorial El Ateneo. Buenos Aires.  </w:t>
      </w:r>
    </w:p>
    <w:p w14:paraId="449536A6" w14:textId="77777777" w:rsidR="009861BC" w:rsidRDefault="00DD7B4C">
      <w:pPr>
        <w:numPr>
          <w:ilvl w:val="0"/>
          <w:numId w:val="10"/>
        </w:numPr>
        <w:ind w:right="0" w:hanging="360"/>
      </w:pPr>
      <w:r>
        <w:t xml:space="preserve">Stanish, Ch. 2001. “Formación estatal temprana en la Cuenca del lago Titicaca, Andes surcentrales”. En: </w:t>
      </w:r>
      <w:r>
        <w:rPr>
          <w:i/>
        </w:rPr>
        <w:t>Boletín de Arqueología PUCP</w:t>
      </w:r>
      <w:r>
        <w:t xml:space="preserve">, vol. 5, pp. 189-215. </w:t>
      </w:r>
      <w:r>
        <w:rPr>
          <w:rFonts w:ascii="Segoe UI Symbol" w:eastAsia="Segoe UI Symbol" w:hAnsi="Segoe UI Symbol" w:cs="Segoe UI Symbol"/>
        </w:rPr>
        <w:t>•</w:t>
      </w:r>
      <w:r>
        <w:rPr>
          <w:rFonts w:ascii="Arial" w:eastAsia="Arial" w:hAnsi="Arial" w:cs="Arial"/>
        </w:rPr>
        <w:t xml:space="preserve"> </w:t>
      </w:r>
      <w:r>
        <w:t xml:space="preserve">Stringer, C 1999 “Homo erectus y “homo sapiens arcaico”. ¿Puede definirse al Homo erectus?”. En: Hublin, J.J y A-M Tillier (coord.). </w:t>
      </w:r>
      <w:r>
        <w:rPr>
          <w:i/>
        </w:rPr>
        <w:t>Homo sapiens. En busca de sus orígenes.</w:t>
      </w:r>
      <w:r>
        <w:t xml:space="preserve"> Fondo de Cultura Económica. México. </w:t>
      </w:r>
    </w:p>
    <w:p w14:paraId="2B5E6914" w14:textId="77777777" w:rsidR="009861BC" w:rsidRDefault="00DD7B4C">
      <w:pPr>
        <w:numPr>
          <w:ilvl w:val="0"/>
          <w:numId w:val="10"/>
        </w:numPr>
        <w:ind w:right="0" w:hanging="360"/>
      </w:pPr>
      <w:r>
        <w:t xml:space="preserve">Stringer, C y C. Gamble. 1996. </w:t>
      </w:r>
      <w:r>
        <w:rPr>
          <w:i/>
        </w:rPr>
        <w:t xml:space="preserve">En busca de los Neandertales. </w:t>
      </w:r>
      <w:r>
        <w:t xml:space="preserve">Editorial Crítica. Barcelona. </w:t>
      </w:r>
    </w:p>
    <w:p w14:paraId="5FF1F7E2" w14:textId="77777777" w:rsidR="009861BC" w:rsidRDefault="00DD7B4C">
      <w:pPr>
        <w:numPr>
          <w:ilvl w:val="0"/>
          <w:numId w:val="10"/>
        </w:numPr>
        <w:spacing w:after="56"/>
        <w:ind w:right="0" w:hanging="360"/>
      </w:pPr>
      <w:r>
        <w:t xml:space="preserve">Szykulski, </w:t>
      </w:r>
      <w:r>
        <w:tab/>
        <w:t xml:space="preserve">J. </w:t>
      </w:r>
      <w:r>
        <w:tab/>
        <w:t>2010.</w:t>
      </w:r>
      <w:r>
        <w:rPr>
          <w:i/>
        </w:rPr>
        <w:t xml:space="preserve"> </w:t>
      </w:r>
      <w:r>
        <w:rPr>
          <w:i/>
        </w:rPr>
        <w:tab/>
        <w:t xml:space="preserve">Prehistoria </w:t>
      </w:r>
      <w:r>
        <w:rPr>
          <w:i/>
        </w:rPr>
        <w:tab/>
        <w:t xml:space="preserve">del </w:t>
      </w:r>
      <w:r>
        <w:rPr>
          <w:i/>
        </w:rPr>
        <w:tab/>
        <w:t xml:space="preserve">Perú </w:t>
      </w:r>
      <w:r>
        <w:rPr>
          <w:i/>
        </w:rPr>
        <w:tab/>
        <w:t xml:space="preserve">Sur </w:t>
      </w:r>
      <w:r>
        <w:rPr>
          <w:i/>
        </w:rPr>
        <w:tab/>
        <w:t xml:space="preserve">(costa </w:t>
      </w:r>
      <w:r>
        <w:rPr>
          <w:i/>
        </w:rPr>
        <w:tab/>
        <w:t xml:space="preserve">sur). </w:t>
      </w:r>
      <w:r>
        <w:rPr>
          <w:i/>
        </w:rPr>
        <w:tab/>
        <w:t>En h</w:t>
      </w:r>
      <w:r>
        <w:t xml:space="preserve">ttp://www.academia.edu/2632526/Prehistoria_del_Per%C3%BA_Sur_Costa_ </w:t>
      </w:r>
    </w:p>
    <w:p w14:paraId="60BF8E36" w14:textId="77777777" w:rsidR="009861BC" w:rsidRDefault="00DD7B4C">
      <w:pPr>
        <w:numPr>
          <w:ilvl w:val="0"/>
          <w:numId w:val="10"/>
        </w:numPr>
        <w:ind w:right="0" w:hanging="360"/>
      </w:pPr>
      <w:r>
        <w:t xml:space="preserve">Tamagnini M y G. Pérez Zavala 2002. “El debilitamiento de los ranqueles: el tratado de paz de 1872 y los conflictos intraétnicos”. En: Nacuzzi, L. (comp.): </w:t>
      </w:r>
      <w:r>
        <w:rPr>
          <w:i/>
        </w:rPr>
        <w:t>Funcionarios, Diplomáticos, Guerreros: miradas hacia el otro en las fronteras de pampa y patagonia (siglos XVIII-XIX).</w:t>
      </w:r>
      <w:r>
        <w:rPr>
          <w:b/>
        </w:rPr>
        <w:t xml:space="preserve"> </w:t>
      </w:r>
      <w:r>
        <w:t xml:space="preserve">Publicaciones de la Sociedad Argentina de Antropología. Bs. As. pp 119-157. </w:t>
      </w:r>
    </w:p>
    <w:p w14:paraId="2FBFAA26" w14:textId="77777777" w:rsidR="009861BC" w:rsidRDefault="00DD7B4C">
      <w:pPr>
        <w:numPr>
          <w:ilvl w:val="0"/>
          <w:numId w:val="10"/>
        </w:numPr>
        <w:spacing w:after="51"/>
        <w:ind w:right="0" w:hanging="360"/>
      </w:pPr>
      <w:r>
        <w:t xml:space="preserve">Tamagnini, M y G. Pérez Zavala. 2010. </w:t>
      </w:r>
      <w:r>
        <w:rPr>
          <w:i/>
        </w:rPr>
        <w:t>El fondo de la tierra. Destinos errantes en la Frontera Sur.</w:t>
      </w:r>
      <w:r>
        <w:t xml:space="preserve"> Editorial de la Universidad Nacional de Río Cuarto Río Cuarto. </w:t>
      </w:r>
    </w:p>
    <w:p w14:paraId="66EF494C" w14:textId="77777777" w:rsidR="009861BC" w:rsidRDefault="00DD7B4C">
      <w:pPr>
        <w:numPr>
          <w:ilvl w:val="0"/>
          <w:numId w:val="10"/>
        </w:numPr>
        <w:ind w:right="0" w:hanging="360"/>
      </w:pPr>
      <w:r>
        <w:t xml:space="preserve">Tamagnini, M. Pérez Zavala, G, Olmedo, E y F. Ribero. 2010. “Aportes del registro documental a la interpretación arqueológica: la Capilla del Pantanillo (Pedanía de Achiras, Departamento de Río Cuarto, Provincia de Córdoba”. En: </w:t>
      </w:r>
      <w:r>
        <w:rPr>
          <w:i/>
        </w:rPr>
        <w:t>XVII Congreso Nacional de Arqueología Argentina</w:t>
      </w:r>
      <w:r>
        <w:t xml:space="preserve">. Mendoza. </w:t>
      </w:r>
    </w:p>
    <w:p w14:paraId="04DBCC1E" w14:textId="77777777" w:rsidR="009861BC" w:rsidRDefault="00DD7B4C">
      <w:pPr>
        <w:numPr>
          <w:ilvl w:val="0"/>
          <w:numId w:val="10"/>
        </w:numPr>
        <w:ind w:right="0" w:hanging="360"/>
      </w:pPr>
      <w:r>
        <w:lastRenderedPageBreak/>
        <w:t xml:space="preserve">Tantalean, H. y M. Aguilar (comps.) 2012. </w:t>
      </w:r>
      <w:r>
        <w:rPr>
          <w:i/>
        </w:rPr>
        <w:t>La arqueología social. De la teoría a la praxis</w:t>
      </w:r>
      <w:r>
        <w:t xml:space="preserve">. Universidad de los Andes. Bogotá. </w:t>
      </w:r>
    </w:p>
    <w:p w14:paraId="7F3256C3" w14:textId="77777777" w:rsidR="009861BC" w:rsidRDefault="00DD7B4C">
      <w:pPr>
        <w:ind w:left="360" w:right="0" w:firstLine="0"/>
      </w:pPr>
      <w:r>
        <w:t xml:space="preserve">Trigger, B. G.1992. </w:t>
      </w:r>
      <w:r>
        <w:rPr>
          <w:i/>
        </w:rPr>
        <w:t>Historia del Pensamiento Arqueológico.</w:t>
      </w:r>
      <w:r>
        <w:t xml:space="preserve"> Ed. Crítica. Barcelona. </w:t>
      </w:r>
    </w:p>
    <w:p w14:paraId="709F4A26" w14:textId="77777777" w:rsidR="009861BC" w:rsidRDefault="00DD7B4C">
      <w:pPr>
        <w:numPr>
          <w:ilvl w:val="0"/>
          <w:numId w:val="10"/>
        </w:numPr>
        <w:ind w:right="0" w:hanging="360"/>
      </w:pPr>
      <w:r>
        <w:t xml:space="preserve">Uceda Castillo, S. 2012. “Paradigmas de la Arqueología moche”. En: Uceda, S. E. Mujica y R. Morales (ed). </w:t>
      </w:r>
      <w:r>
        <w:rPr>
          <w:i/>
        </w:rPr>
        <w:t>Investigaciones en la Huaca de la Luna 2003.</w:t>
      </w:r>
      <w:r>
        <w:t xml:space="preserve"> Universidad Nacional de Trujillo. </w:t>
      </w:r>
    </w:p>
    <w:p w14:paraId="29EC99EE" w14:textId="77777777" w:rsidR="009861BC" w:rsidRDefault="00DD7B4C">
      <w:pPr>
        <w:numPr>
          <w:ilvl w:val="0"/>
          <w:numId w:val="10"/>
        </w:numPr>
        <w:spacing w:after="9" w:line="249" w:lineRule="auto"/>
        <w:ind w:right="0" w:hanging="360"/>
      </w:pPr>
      <w:r>
        <w:t xml:space="preserve">Valero, M. 1999. </w:t>
      </w:r>
      <w:r>
        <w:rPr>
          <w:i/>
        </w:rPr>
        <w:t>El origen del hombre. La mano nos hizo humanos.</w:t>
      </w:r>
      <w:r>
        <w:t xml:space="preserve"> Anaya. Madrid.  </w:t>
      </w:r>
    </w:p>
    <w:p w14:paraId="74D9F854" w14:textId="77777777" w:rsidR="009861BC" w:rsidRDefault="00DD7B4C">
      <w:pPr>
        <w:numPr>
          <w:ilvl w:val="0"/>
          <w:numId w:val="10"/>
        </w:numPr>
        <w:spacing w:after="46" w:line="249" w:lineRule="auto"/>
        <w:ind w:right="0" w:hanging="360"/>
      </w:pPr>
      <w:r>
        <w:t xml:space="preserve">Valero, M. 1999. </w:t>
      </w:r>
      <w:r>
        <w:rPr>
          <w:i/>
        </w:rPr>
        <w:t>El origen del hombre. La mano nos hizo humanos.</w:t>
      </w:r>
      <w:r>
        <w:t xml:space="preserve"> Anaya. Madrid.  </w:t>
      </w:r>
    </w:p>
    <w:p w14:paraId="6918A98C" w14:textId="77777777" w:rsidR="009861BC" w:rsidRDefault="00DD7B4C">
      <w:pPr>
        <w:numPr>
          <w:ilvl w:val="0"/>
          <w:numId w:val="10"/>
        </w:numPr>
        <w:spacing w:after="57"/>
        <w:ind w:right="0" w:hanging="360"/>
      </w:pPr>
      <w:r>
        <w:t>Vilas, C. M. 2000 “Estado y mercado en la globalización”. En</w:t>
      </w:r>
      <w:r>
        <w:rPr>
          <w:b/>
        </w:rPr>
        <w:t xml:space="preserve">: </w:t>
      </w:r>
      <w:r>
        <w:rPr>
          <w:i/>
        </w:rPr>
        <w:t>Taller Vol. 5 Nº 12</w:t>
      </w:r>
      <w:r>
        <w:rPr>
          <w:b/>
        </w:rPr>
        <w:t>.</w:t>
      </w:r>
      <w:r>
        <w:t xml:space="preserve"> Bs. As. Abril de 2000 </w:t>
      </w:r>
    </w:p>
    <w:p w14:paraId="722D4396" w14:textId="77777777" w:rsidR="009861BC" w:rsidRDefault="00DD7B4C">
      <w:pPr>
        <w:numPr>
          <w:ilvl w:val="0"/>
          <w:numId w:val="10"/>
        </w:numPr>
        <w:ind w:right="0" w:hanging="360"/>
      </w:pPr>
      <w:r>
        <w:t xml:space="preserve">Vincent García, J. 1998 “El Neolítico. Transformaciones sociales y económicas”. En: </w:t>
      </w:r>
      <w:r>
        <w:rPr>
          <w:i/>
        </w:rPr>
        <w:t>Boletín de Antropología Americana</w:t>
      </w:r>
      <w:r>
        <w:t xml:space="preserve">, 24. 31-62 </w:t>
      </w:r>
    </w:p>
    <w:p w14:paraId="4D86C8A1" w14:textId="77777777" w:rsidR="009861BC" w:rsidRDefault="00DD7B4C">
      <w:pPr>
        <w:numPr>
          <w:ilvl w:val="0"/>
          <w:numId w:val="10"/>
        </w:numPr>
        <w:spacing w:after="9" w:line="249" w:lineRule="auto"/>
        <w:ind w:right="0" w:hanging="360"/>
      </w:pPr>
      <w:r>
        <w:t xml:space="preserve">Weinberg, S. 1998 </w:t>
      </w:r>
      <w:r>
        <w:rPr>
          <w:i/>
        </w:rPr>
        <w:t>Los tres primeros minutos del Universo</w:t>
      </w:r>
      <w:r>
        <w:t xml:space="preserve">. Salvat. Madrid. </w:t>
      </w:r>
    </w:p>
    <w:p w14:paraId="46CB9B22" w14:textId="77777777" w:rsidR="009861BC" w:rsidRDefault="00DD7B4C">
      <w:pPr>
        <w:numPr>
          <w:ilvl w:val="0"/>
          <w:numId w:val="10"/>
        </w:numPr>
        <w:spacing w:after="55"/>
        <w:ind w:right="0" w:hanging="360"/>
      </w:pPr>
      <w:r>
        <w:t xml:space="preserve">Whitley, D. y R. Dorn 1983 “New perspectives on the Clovis vs Pre Clovis controversy”. En: </w:t>
      </w:r>
      <w:r>
        <w:rPr>
          <w:i/>
        </w:rPr>
        <w:t>American Antiquity</w:t>
      </w:r>
      <w:r>
        <w:t xml:space="preserve">, Vo. 58, N° 4, pp. 626-647 </w:t>
      </w:r>
    </w:p>
    <w:p w14:paraId="1CD3A721" w14:textId="77777777" w:rsidR="00D25CBB" w:rsidRDefault="00DD7B4C">
      <w:pPr>
        <w:numPr>
          <w:ilvl w:val="0"/>
          <w:numId w:val="10"/>
        </w:numPr>
        <w:spacing w:after="56"/>
        <w:ind w:right="0" w:hanging="360"/>
      </w:pPr>
      <w:r>
        <w:t xml:space="preserve">Williams, V., J. Nastri y A. Haber. 2006. “Consecuencias sociales de la Arqueología”. En: Austral, A. y M. Tamagnini (comp). </w:t>
      </w:r>
      <w:r>
        <w:rPr>
          <w:i/>
        </w:rPr>
        <w:t>Problemáticas de la Arqueología Contemporánea.</w:t>
      </w:r>
      <w:r>
        <w:t xml:space="preserve"> Editorial de la Universidad Nacional de Río Cuarto, Tomo I, pp. 305-306. </w:t>
      </w:r>
    </w:p>
    <w:p w14:paraId="0C0B4E9B" w14:textId="0DA9A975" w:rsidR="009861BC" w:rsidRDefault="00DD7B4C">
      <w:pPr>
        <w:numPr>
          <w:ilvl w:val="0"/>
          <w:numId w:val="10"/>
        </w:numPr>
        <w:spacing w:after="56"/>
        <w:ind w:right="0" w:hanging="360"/>
      </w:pPr>
      <w:r>
        <w:t xml:space="preserve">Wolpoff, M. 1999 “El homo erectus y los orígenes de la diversidad humana”. En: Hublin, J.J y A-M Tillier (coord.). </w:t>
      </w:r>
      <w:r>
        <w:rPr>
          <w:i/>
        </w:rPr>
        <w:t>Homo sapiens. En busca de sus orígenes</w:t>
      </w:r>
      <w:r>
        <w:t xml:space="preserve">. Fondo de Cultura Económica. México. </w:t>
      </w:r>
      <w:r>
        <w:rPr>
          <w:rFonts w:ascii="Segoe UI Symbol" w:eastAsia="Segoe UI Symbol" w:hAnsi="Segoe UI Symbol" w:cs="Segoe UI Symbol"/>
        </w:rPr>
        <w:t>•</w:t>
      </w:r>
      <w:r>
        <w:rPr>
          <w:rFonts w:ascii="Arial" w:eastAsia="Arial" w:hAnsi="Arial" w:cs="Arial"/>
        </w:rPr>
        <w:t xml:space="preserve"> </w:t>
      </w:r>
      <w:r>
        <w:t xml:space="preserve">Yacobaccio, H. 2000 “La domesticación de camélidos en el noroeste argentino”. En: Berberián, E. y A. E. Nielsen </w:t>
      </w:r>
      <w:r>
        <w:rPr>
          <w:i/>
        </w:rPr>
        <w:t>Historia Argentina Prehispánica</w:t>
      </w:r>
      <w:r>
        <w:t xml:space="preserve">. Editorial Brujas. Córdoba, pp 7 – 40. </w:t>
      </w:r>
    </w:p>
    <w:p w14:paraId="28D34F53" w14:textId="77777777" w:rsidR="009861BC" w:rsidRDefault="00DD7B4C">
      <w:pPr>
        <w:numPr>
          <w:ilvl w:val="0"/>
          <w:numId w:val="10"/>
        </w:numPr>
        <w:spacing w:after="56"/>
        <w:ind w:right="0" w:hanging="360"/>
      </w:pPr>
      <w:r>
        <w:t xml:space="preserve">Yacobaccio, H. 2006. “Intensificación económica y complejidad social en cazadores-recolectores surandinos”. En: </w:t>
      </w:r>
      <w:r>
        <w:rPr>
          <w:i/>
        </w:rPr>
        <w:t>Boletín de Arqueología</w:t>
      </w:r>
      <w:r>
        <w:t xml:space="preserve">, PUCP N° 10, pp. 305-320. </w:t>
      </w:r>
    </w:p>
    <w:p w14:paraId="4D96F3C6" w14:textId="77777777" w:rsidR="009861BC" w:rsidRDefault="00DD7B4C">
      <w:pPr>
        <w:numPr>
          <w:ilvl w:val="0"/>
          <w:numId w:val="10"/>
        </w:numPr>
        <w:ind w:right="0" w:hanging="360"/>
      </w:pPr>
      <w:r>
        <w:t xml:space="preserve">Yacobaccio, H. D. 2007. “Complejidad Social, Especialización y Domesticación de Camélidos en Cazadores-Recolectores Surandinos”. En: Williams, V. L., B. N. Ventura, A. B. M. Callegari &amp; H. D. Yacobaccio. </w:t>
      </w:r>
      <w:r>
        <w:rPr>
          <w:i/>
        </w:rPr>
        <w:t>Sociedades Precolombinas Surandinas. Temporalidad, Interacción y inámica Cultural del NOA en el Ámbito de los Andes Centro-Sur, TANOA</w:t>
      </w:r>
      <w:r>
        <w:t xml:space="preserve">.. Buenos Aires. Pp:305-315. </w:t>
      </w:r>
    </w:p>
    <w:p w14:paraId="3312DDDA" w14:textId="77777777" w:rsidR="009861BC" w:rsidRDefault="00DD7B4C">
      <w:pPr>
        <w:spacing w:after="221" w:line="259" w:lineRule="auto"/>
        <w:ind w:left="0" w:right="0" w:firstLine="0"/>
        <w:jc w:val="left"/>
      </w:pPr>
      <w:r>
        <w:t xml:space="preserve"> </w:t>
      </w:r>
    </w:p>
    <w:p w14:paraId="5EDD8CAF" w14:textId="746B0AAF" w:rsidR="00D25CBB" w:rsidRDefault="00DD7B4C" w:rsidP="00D25CBB">
      <w:pPr>
        <w:pStyle w:val="Ttulo1"/>
        <w:numPr>
          <w:ilvl w:val="0"/>
          <w:numId w:val="1"/>
        </w:numPr>
        <w:rPr>
          <w:b w:val="0"/>
        </w:rPr>
      </w:pPr>
      <w:r>
        <w:t xml:space="preserve">CRONOGRAMA </w:t>
      </w:r>
      <w:r>
        <w:rPr>
          <w:b w:val="0"/>
        </w:rPr>
        <w:t xml:space="preserve"> </w:t>
      </w:r>
    </w:p>
    <w:p w14:paraId="75D5D5C0" w14:textId="4175CA45" w:rsidR="009861BC" w:rsidRDefault="00DD7B4C" w:rsidP="00D25CBB">
      <w:pPr>
        <w:pStyle w:val="Ttulo1"/>
      </w:pPr>
      <w:r>
        <w:t xml:space="preserve">UNIDAD 1 </w:t>
      </w:r>
    </w:p>
    <w:p w14:paraId="2776139F" w14:textId="77777777" w:rsidR="009861BC" w:rsidRDefault="00DD7B4C">
      <w:pPr>
        <w:spacing w:after="229"/>
        <w:ind w:left="-15" w:right="0" w:firstLine="0"/>
      </w:pPr>
      <w:r>
        <w:t xml:space="preserve">Cantidad de clases teóricas: 2 (dos) </w:t>
      </w:r>
    </w:p>
    <w:p w14:paraId="77DB91C0" w14:textId="77777777" w:rsidR="009861BC" w:rsidRDefault="00DD7B4C">
      <w:pPr>
        <w:spacing w:after="227"/>
        <w:ind w:left="-15" w:right="0" w:firstLine="0"/>
      </w:pPr>
      <w:r>
        <w:t xml:space="preserve">Cantidad de clases prácticas: 2 (dos) </w:t>
      </w:r>
    </w:p>
    <w:p w14:paraId="3D736E88" w14:textId="77777777" w:rsidR="009861BC" w:rsidRDefault="00DD7B4C">
      <w:pPr>
        <w:pStyle w:val="Ttulo1"/>
        <w:ind w:left="-5"/>
      </w:pPr>
      <w:r>
        <w:t xml:space="preserve">UNIDAD 2 </w:t>
      </w:r>
    </w:p>
    <w:p w14:paraId="106433F2" w14:textId="77777777" w:rsidR="009861BC" w:rsidRDefault="00DD7B4C">
      <w:pPr>
        <w:spacing w:after="227"/>
        <w:ind w:left="-15" w:right="0" w:firstLine="0"/>
      </w:pPr>
      <w:r>
        <w:t xml:space="preserve">Cantidad de clases teóricas: 2 (dos) </w:t>
      </w:r>
    </w:p>
    <w:p w14:paraId="6F298AE6" w14:textId="77777777" w:rsidR="009861BC" w:rsidRDefault="00DD7B4C">
      <w:pPr>
        <w:ind w:left="-15" w:right="0" w:firstLine="0"/>
      </w:pPr>
      <w:r>
        <w:lastRenderedPageBreak/>
        <w:t xml:space="preserve">Cantidad de clases prácticas: 2 (dos) </w:t>
      </w:r>
    </w:p>
    <w:p w14:paraId="27C29E68" w14:textId="77777777" w:rsidR="009861BC" w:rsidRDefault="00DD7B4C">
      <w:pPr>
        <w:pStyle w:val="Ttulo1"/>
        <w:ind w:left="-5"/>
      </w:pPr>
      <w:r>
        <w:t xml:space="preserve">UNIDAD 3 </w:t>
      </w:r>
    </w:p>
    <w:p w14:paraId="7043B134" w14:textId="77777777" w:rsidR="009861BC" w:rsidRDefault="00DD7B4C">
      <w:pPr>
        <w:spacing w:after="229"/>
        <w:ind w:left="-15" w:right="0" w:firstLine="0"/>
      </w:pPr>
      <w:r>
        <w:t xml:space="preserve">Cantidad de clases teóricas: 2 (dos) </w:t>
      </w:r>
    </w:p>
    <w:p w14:paraId="6FF20549" w14:textId="77777777" w:rsidR="009861BC" w:rsidRDefault="00DD7B4C">
      <w:pPr>
        <w:spacing w:after="227"/>
        <w:ind w:left="-15" w:right="0" w:firstLine="0"/>
      </w:pPr>
      <w:r>
        <w:t xml:space="preserve">Cantidad de clases prácticas: 2 (dos) </w:t>
      </w:r>
    </w:p>
    <w:p w14:paraId="32C1A2DA" w14:textId="77777777" w:rsidR="009861BC" w:rsidRDefault="00DD7B4C">
      <w:pPr>
        <w:pStyle w:val="Ttulo1"/>
        <w:ind w:left="-5"/>
      </w:pPr>
      <w:r>
        <w:t xml:space="preserve">UNIDAD 4 </w:t>
      </w:r>
    </w:p>
    <w:p w14:paraId="49915D3C" w14:textId="77777777" w:rsidR="009861BC" w:rsidRDefault="00DD7B4C">
      <w:pPr>
        <w:spacing w:after="227"/>
        <w:ind w:left="-15" w:right="0" w:firstLine="0"/>
      </w:pPr>
      <w:r>
        <w:t xml:space="preserve">Cantidad de clases teóricas: 2 (dos) </w:t>
      </w:r>
    </w:p>
    <w:p w14:paraId="68B2B10B" w14:textId="77777777" w:rsidR="009861BC" w:rsidRDefault="00DD7B4C">
      <w:pPr>
        <w:spacing w:after="230"/>
        <w:ind w:left="-15" w:right="0" w:firstLine="0"/>
      </w:pPr>
      <w:r>
        <w:t xml:space="preserve">Cantidad de clases prácticas: 2 (dos) </w:t>
      </w:r>
    </w:p>
    <w:p w14:paraId="2A3EE291" w14:textId="77777777" w:rsidR="009861BC" w:rsidRDefault="00DD7B4C">
      <w:pPr>
        <w:pStyle w:val="Ttulo1"/>
        <w:ind w:left="-5"/>
      </w:pPr>
      <w:r>
        <w:t xml:space="preserve">UNIDAD 5 </w:t>
      </w:r>
    </w:p>
    <w:p w14:paraId="498699E9" w14:textId="77777777" w:rsidR="009861BC" w:rsidRDefault="00DD7B4C">
      <w:pPr>
        <w:spacing w:after="227"/>
        <w:ind w:left="-15" w:right="0" w:firstLine="0"/>
      </w:pPr>
      <w:r>
        <w:t xml:space="preserve">Cantidad de clases teóricas: 2 (dos) </w:t>
      </w:r>
    </w:p>
    <w:p w14:paraId="4BCB5330" w14:textId="77777777" w:rsidR="009861BC" w:rsidRDefault="00DD7B4C">
      <w:pPr>
        <w:spacing w:after="229"/>
        <w:ind w:left="-15" w:right="0" w:firstLine="0"/>
      </w:pPr>
      <w:r>
        <w:t xml:space="preserve">Cantidad de clases prácticas: 2 (dos) </w:t>
      </w:r>
    </w:p>
    <w:p w14:paraId="52434695" w14:textId="77777777" w:rsidR="009861BC" w:rsidRDefault="00DD7B4C">
      <w:pPr>
        <w:pStyle w:val="Ttulo1"/>
        <w:ind w:left="-5"/>
      </w:pPr>
      <w:r>
        <w:t xml:space="preserve">UNIDAD 6 </w:t>
      </w:r>
    </w:p>
    <w:p w14:paraId="79F79C6A" w14:textId="77777777" w:rsidR="009861BC" w:rsidRDefault="00DD7B4C">
      <w:pPr>
        <w:spacing w:after="229"/>
        <w:ind w:left="-15" w:right="0" w:firstLine="0"/>
      </w:pPr>
      <w:r>
        <w:t xml:space="preserve">Cantidad de clases teóricas: 2 (dos) </w:t>
      </w:r>
    </w:p>
    <w:p w14:paraId="2B3889FE" w14:textId="77777777" w:rsidR="009861BC" w:rsidRDefault="00DD7B4C">
      <w:pPr>
        <w:spacing w:after="227"/>
        <w:ind w:left="-15" w:right="0" w:firstLine="0"/>
      </w:pPr>
      <w:r>
        <w:t>Cantidad de clases prácticas: 2 (dos)</w:t>
      </w:r>
      <w:r>
        <w:rPr>
          <w:b/>
        </w:rPr>
        <w:t xml:space="preserve"> </w:t>
      </w:r>
    </w:p>
    <w:p w14:paraId="331295F0" w14:textId="77777777" w:rsidR="009861BC" w:rsidRDefault="00DD7B4C">
      <w:pPr>
        <w:spacing w:after="218" w:line="259" w:lineRule="auto"/>
        <w:ind w:left="0" w:right="0" w:firstLine="0"/>
        <w:jc w:val="left"/>
      </w:pPr>
      <w:r>
        <w:rPr>
          <w:b/>
        </w:rPr>
        <w:t xml:space="preserve"> </w:t>
      </w:r>
    </w:p>
    <w:p w14:paraId="6B0EE8A8" w14:textId="358F2CD5" w:rsidR="009861BC" w:rsidRDefault="00D25CBB">
      <w:pPr>
        <w:pStyle w:val="Ttulo1"/>
        <w:ind w:left="-5"/>
      </w:pPr>
      <w:r>
        <w:t>8</w:t>
      </w:r>
      <w:r w:rsidR="00DD7B4C">
        <w:t xml:space="preserve">. HORARIOS DE CLASES  </w:t>
      </w:r>
    </w:p>
    <w:p w14:paraId="36007862" w14:textId="7C89652D" w:rsidR="009861BC" w:rsidRDefault="00DD7B4C">
      <w:pPr>
        <w:spacing w:after="227"/>
        <w:ind w:left="-15" w:right="0" w:firstLine="0"/>
      </w:pPr>
      <w:r>
        <w:rPr>
          <w:b/>
        </w:rPr>
        <w:t xml:space="preserve">Prácticos: </w:t>
      </w:r>
      <w:r w:rsidR="00D25CBB">
        <w:t>Jueves</w:t>
      </w:r>
      <w:r>
        <w:t>s de 1</w:t>
      </w:r>
      <w:r w:rsidR="00D25CBB">
        <w:t>6</w:t>
      </w:r>
      <w:r>
        <w:t xml:space="preserve"> a 1</w:t>
      </w:r>
      <w:r w:rsidR="00D25CBB">
        <w:t>8</w:t>
      </w:r>
      <w:r>
        <w:t xml:space="preserve"> hs. </w:t>
      </w:r>
      <w:r>
        <w:rPr>
          <w:b/>
        </w:rPr>
        <w:t xml:space="preserve"> </w:t>
      </w:r>
    </w:p>
    <w:p w14:paraId="4B170B1D" w14:textId="77777777" w:rsidR="009861BC" w:rsidRDefault="00DD7B4C">
      <w:pPr>
        <w:spacing w:after="229"/>
        <w:ind w:left="-15" w:right="0" w:firstLine="0"/>
      </w:pPr>
      <w:r>
        <w:rPr>
          <w:b/>
        </w:rPr>
        <w:t>Teóricos:</w:t>
      </w:r>
      <w:r>
        <w:t xml:space="preserve"> Viernes de 16 hs. a 18 hs. y de 18 hs. a 20 hs.  </w:t>
      </w:r>
    </w:p>
    <w:p w14:paraId="4E122443" w14:textId="77777777" w:rsidR="009861BC" w:rsidRDefault="00DD7B4C">
      <w:pPr>
        <w:spacing w:after="216" w:line="259" w:lineRule="auto"/>
        <w:ind w:left="0" w:right="0" w:firstLine="0"/>
        <w:jc w:val="left"/>
      </w:pPr>
      <w:r>
        <w:t xml:space="preserve"> </w:t>
      </w:r>
    </w:p>
    <w:p w14:paraId="2905F82E" w14:textId="77777777" w:rsidR="009861BC" w:rsidRDefault="00DD7B4C">
      <w:pPr>
        <w:spacing w:after="229"/>
        <w:ind w:left="-15" w:right="0" w:firstLine="0"/>
      </w:pPr>
      <w:r>
        <w:t xml:space="preserve">Clases de consulta: </w:t>
      </w:r>
    </w:p>
    <w:p w14:paraId="650ECE61" w14:textId="77777777" w:rsidR="009861BC" w:rsidRDefault="00DD7B4C">
      <w:pPr>
        <w:spacing w:after="227"/>
        <w:ind w:left="-15" w:right="0" w:firstLine="0"/>
      </w:pPr>
      <w:r>
        <w:t xml:space="preserve">Marcela Tamagnini viernes 15 a 16 horas. Cubículo 25. Fac. de Cs. Humanas. </w:t>
      </w:r>
    </w:p>
    <w:p w14:paraId="04105EFF" w14:textId="77777777" w:rsidR="009861BC" w:rsidRDefault="00DD7B4C">
      <w:pPr>
        <w:spacing w:after="230"/>
        <w:ind w:left="-15" w:right="0" w:firstLine="0"/>
      </w:pPr>
      <w:r>
        <w:t xml:space="preserve">Ernesto Olmedo viernes de 17 a 18 horas. Cubículo 25. Fac. de Cs. Humanas. </w:t>
      </w:r>
    </w:p>
    <w:p w14:paraId="03190481" w14:textId="33500120" w:rsidR="009861BC" w:rsidRDefault="00D25CBB">
      <w:pPr>
        <w:spacing w:after="229"/>
        <w:ind w:left="-15" w:right="0" w:firstLine="0"/>
      </w:pPr>
      <w:r w:rsidRPr="00D25CBB">
        <w:rPr>
          <w:highlight w:val="yellow"/>
        </w:rPr>
        <w:t>Gustavo Torres………………….</w:t>
      </w:r>
      <w:r w:rsidR="00DD7B4C">
        <w:t xml:space="preserve"> </w:t>
      </w:r>
    </w:p>
    <w:p w14:paraId="71CE6E40" w14:textId="77777777" w:rsidR="009861BC" w:rsidRDefault="00DD7B4C">
      <w:pPr>
        <w:spacing w:after="216" w:line="259" w:lineRule="auto"/>
        <w:ind w:left="0" w:right="0" w:firstLine="0"/>
        <w:jc w:val="left"/>
      </w:pPr>
      <w:r>
        <w:rPr>
          <w:b/>
        </w:rPr>
        <w:t xml:space="preserve"> </w:t>
      </w:r>
    </w:p>
    <w:p w14:paraId="17687F99" w14:textId="77777777" w:rsidR="009861BC" w:rsidRDefault="00DD7B4C">
      <w:pPr>
        <w:spacing w:after="0" w:line="259" w:lineRule="auto"/>
        <w:ind w:left="0" w:right="808" w:firstLine="0"/>
        <w:jc w:val="right"/>
      </w:pPr>
      <w:r>
        <w:rPr>
          <w:b/>
        </w:rPr>
        <w:t xml:space="preserve">Marcela Tamagnini  </w:t>
      </w:r>
    </w:p>
    <w:sectPr w:rsidR="009861BC">
      <w:headerReference w:type="even" r:id="rId84"/>
      <w:headerReference w:type="default" r:id="rId85"/>
      <w:footerReference w:type="even" r:id="rId86"/>
      <w:footerReference w:type="default" r:id="rId87"/>
      <w:headerReference w:type="first" r:id="rId88"/>
      <w:footerReference w:type="first" r:id="rId89"/>
      <w:pgSz w:w="11906" w:h="16838"/>
      <w:pgMar w:top="2153" w:right="1698" w:bottom="1761" w:left="1702" w:header="543"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ECB83" w14:textId="77777777" w:rsidR="004E506B" w:rsidRDefault="004E506B">
      <w:pPr>
        <w:spacing w:after="0" w:line="240" w:lineRule="auto"/>
      </w:pPr>
      <w:r>
        <w:separator/>
      </w:r>
    </w:p>
  </w:endnote>
  <w:endnote w:type="continuationSeparator" w:id="0">
    <w:p w14:paraId="616E80CC" w14:textId="77777777" w:rsidR="004E506B" w:rsidRDefault="004E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BF239" w14:textId="459C8A03" w:rsidR="001A2337" w:rsidRDefault="001A2337">
    <w:pPr>
      <w:spacing w:after="1116"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6E9190E" wp14:editId="2772FE56">
              <wp:simplePos x="0" y="0"/>
              <wp:positionH relativeFrom="page">
                <wp:posOffset>1013765</wp:posOffset>
              </wp:positionH>
              <wp:positionV relativeFrom="page">
                <wp:posOffset>9858451</wp:posOffset>
              </wp:positionV>
              <wp:extent cx="5537530" cy="214884"/>
              <wp:effectExtent l="0" t="0" r="0" b="0"/>
              <wp:wrapSquare wrapText="bothSides"/>
              <wp:docPr id="26689" name="Group 26689"/>
              <wp:cNvGraphicFramePr/>
              <a:graphic xmlns:a="http://schemas.openxmlformats.org/drawingml/2006/main">
                <a:graphicData uri="http://schemas.microsoft.com/office/word/2010/wordprocessingGroup">
                  <wpg:wgp>
                    <wpg:cNvGrpSpPr/>
                    <wpg:grpSpPr>
                      <a:xfrm>
                        <a:off x="0" y="0"/>
                        <a:ext cx="5537530" cy="214884"/>
                        <a:chOff x="0" y="0"/>
                        <a:chExt cx="5537530" cy="214884"/>
                      </a:xfrm>
                    </wpg:grpSpPr>
                    <wps:wsp>
                      <wps:cNvPr id="26695" name="Rectangle 26695"/>
                      <wps:cNvSpPr/>
                      <wps:spPr>
                        <a:xfrm>
                          <a:off x="353517" y="59436"/>
                          <a:ext cx="206138" cy="206453"/>
                        </a:xfrm>
                        <a:prstGeom prst="rect">
                          <a:avLst/>
                        </a:prstGeom>
                        <a:ln>
                          <a:noFill/>
                        </a:ln>
                      </wps:spPr>
                      <wps:txbx>
                        <w:txbxContent>
                          <w:p w14:paraId="370A572C" w14:textId="77777777" w:rsidR="001A2337" w:rsidRDefault="001A2337">
                            <w:pPr>
                              <w:spacing w:after="160" w:line="259" w:lineRule="auto"/>
                              <w:ind w:left="0" w:right="0" w:firstLine="0"/>
                              <w:jc w:val="left"/>
                            </w:pPr>
                            <w:r>
                              <w:fldChar w:fldCharType="begin"/>
                            </w:r>
                            <w:r>
                              <w:instrText xml:space="preserve"> PAGE   \* MERGEFORMAT </w:instrText>
                            </w:r>
                            <w:r>
                              <w:fldChar w:fldCharType="separate"/>
                            </w:r>
                            <w:r w:rsidR="00ED6E0B" w:rsidRPr="00ED6E0B">
                              <w:rPr>
                                <w:rFonts w:ascii="Calibri" w:eastAsia="Calibri" w:hAnsi="Calibri" w:cs="Calibri"/>
                                <w:b/>
                                <w:noProof/>
                                <w:color w:val="4F81BD"/>
                              </w:rPr>
                              <w:t>18</w:t>
                            </w:r>
                            <w:r>
                              <w:rPr>
                                <w:rFonts w:ascii="Calibri" w:eastAsia="Calibri" w:hAnsi="Calibri" w:cs="Calibri"/>
                                <w:b/>
                                <w:color w:val="4F81BD"/>
                              </w:rPr>
                              <w:fldChar w:fldCharType="end"/>
                            </w:r>
                          </w:p>
                        </w:txbxContent>
                      </wps:txbx>
                      <wps:bodyPr horzOverflow="overflow" vert="horz" lIns="0" tIns="0" rIns="0" bIns="0" rtlCol="0">
                        <a:noAutofit/>
                      </wps:bodyPr>
                    </wps:wsp>
                    <wps:wsp>
                      <wps:cNvPr id="26696" name="Rectangle 26696"/>
                      <wps:cNvSpPr/>
                      <wps:spPr>
                        <a:xfrm>
                          <a:off x="507441" y="59436"/>
                          <a:ext cx="45808" cy="206453"/>
                        </a:xfrm>
                        <a:prstGeom prst="rect">
                          <a:avLst/>
                        </a:prstGeom>
                        <a:ln>
                          <a:noFill/>
                        </a:ln>
                      </wps:spPr>
                      <wps:txbx>
                        <w:txbxContent>
                          <w:p w14:paraId="12599A7F" w14:textId="77777777" w:rsidR="001A2337" w:rsidRDefault="001A2337">
                            <w:pPr>
                              <w:spacing w:after="160" w:line="259" w:lineRule="auto"/>
                              <w:ind w:left="0" w:right="0" w:firstLine="0"/>
                              <w:jc w:val="left"/>
                            </w:pPr>
                            <w:r>
                              <w:rPr>
                                <w:rFonts w:ascii="Calibri" w:eastAsia="Calibri" w:hAnsi="Calibri" w:cs="Calibri"/>
                                <w:b/>
                                <w:color w:val="4F81BD"/>
                              </w:rPr>
                              <w:t xml:space="preserve"> </w:t>
                            </w:r>
                          </w:p>
                        </w:txbxContent>
                      </wps:txbx>
                      <wps:bodyPr horzOverflow="overflow" vert="horz" lIns="0" tIns="0" rIns="0" bIns="0" rtlCol="0">
                        <a:noAutofit/>
                      </wps:bodyPr>
                    </wps:wsp>
                    <wps:wsp>
                      <wps:cNvPr id="26697" name="Rectangle 26697"/>
                      <wps:cNvSpPr/>
                      <wps:spPr>
                        <a:xfrm>
                          <a:off x="644601" y="56388"/>
                          <a:ext cx="42144" cy="189936"/>
                        </a:xfrm>
                        <a:prstGeom prst="rect">
                          <a:avLst/>
                        </a:prstGeom>
                        <a:ln>
                          <a:noFill/>
                        </a:ln>
                      </wps:spPr>
                      <wps:txbx>
                        <w:txbxContent>
                          <w:p w14:paraId="226A7B56" w14:textId="77777777" w:rsidR="001A2337" w:rsidRDefault="001A233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7413" name="Shape 27413"/>
                      <wps:cNvSpPr/>
                      <wps:spPr>
                        <a:xfrm>
                          <a:off x="0" y="0"/>
                          <a:ext cx="562356" cy="27432"/>
                        </a:xfrm>
                        <a:custGeom>
                          <a:avLst/>
                          <a:gdLst/>
                          <a:ahLst/>
                          <a:cxnLst/>
                          <a:rect l="0" t="0" r="0" b="0"/>
                          <a:pathLst>
                            <a:path w="562356" h="27432">
                              <a:moveTo>
                                <a:pt x="0" y="0"/>
                              </a:moveTo>
                              <a:lnTo>
                                <a:pt x="562356" y="0"/>
                              </a:lnTo>
                              <a:lnTo>
                                <a:pt x="5623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14" name="Shape 27414"/>
                      <wps:cNvSpPr/>
                      <wps:spPr>
                        <a:xfrm>
                          <a:off x="56230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15" name="Shape 27415"/>
                      <wps:cNvSpPr/>
                      <wps:spPr>
                        <a:xfrm>
                          <a:off x="56230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16" name="Shape 27416"/>
                      <wps:cNvSpPr/>
                      <wps:spPr>
                        <a:xfrm>
                          <a:off x="589737" y="0"/>
                          <a:ext cx="4947793" cy="27432"/>
                        </a:xfrm>
                        <a:custGeom>
                          <a:avLst/>
                          <a:gdLst/>
                          <a:ahLst/>
                          <a:cxnLst/>
                          <a:rect l="0" t="0" r="0" b="0"/>
                          <a:pathLst>
                            <a:path w="4947793" h="27432">
                              <a:moveTo>
                                <a:pt x="0" y="0"/>
                              </a:moveTo>
                              <a:lnTo>
                                <a:pt x="4947793" y="0"/>
                              </a:lnTo>
                              <a:lnTo>
                                <a:pt x="494779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17" name="Shape 27417"/>
                      <wps:cNvSpPr/>
                      <wps:spPr>
                        <a:xfrm>
                          <a:off x="56230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6E9190E" id="Group 26689" o:spid="_x0000_s1057" style="position:absolute;margin-left:79.8pt;margin-top:776.25pt;width:436.05pt;height:16.9pt;z-index:251667456;mso-position-horizontal-relative:page;mso-position-vertical-relative:page" coordsize="55375,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">
              <v:rect id="Rectangle 26695" o:spid="_x0000_s1058" style="position:absolute;left:3535;top:594;width:206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wcYA&#10;AADeAAAADwAAAGRycy9kb3ducmV2LnhtbESPT2vCQBTE74V+h+UVvNVNBYOJriJtRY/+A/X2yL4m&#10;odm3Ibua6Kd3BcHjMDO/YSazzlTiQo0rLSv46kcgiDOrS84V7HeLzxEI55E1VpZJwZUczKbvbxNM&#10;tW15Q5etz0WAsEtRQeF9nUrpsoIMur6tiYP3ZxuDPsgml7rBNsBNJQdRFEuDJYeFAmv6Lij7356N&#10;guWonh9X9tbm1e9peVgfkp9d4pXqfXTzMQhPnX+Fn+2VVjCI42Q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9+wcYAAADeAAAADwAAAAAAAAAAAAAAAACYAgAAZHJz&#10;L2Rvd25yZXYueG1sUEsFBgAAAAAEAAQA9QAAAIsDAAAAAA==&#10;" filled="f" stroked="f">
                <v:textbox inset="0,0,0,0">
                  <w:txbxContent>
                    <w:p w14:paraId="370A572C" w14:textId="77777777" w:rsidR="001A2337" w:rsidRDefault="001A2337">
                      <w:pPr>
                        <w:spacing w:after="160" w:line="259" w:lineRule="auto"/>
                        <w:ind w:left="0" w:right="0" w:firstLine="0"/>
                        <w:jc w:val="left"/>
                      </w:pPr>
                      <w:r>
                        <w:fldChar w:fldCharType="begin"/>
                      </w:r>
                      <w:r>
                        <w:instrText xml:space="preserve"> PAGE   \* MERGEFORMAT </w:instrText>
                      </w:r>
                      <w:r>
                        <w:fldChar w:fldCharType="separate"/>
                      </w:r>
                      <w:r w:rsidR="00ED6E0B" w:rsidRPr="00ED6E0B">
                        <w:rPr>
                          <w:rFonts w:ascii="Calibri" w:eastAsia="Calibri" w:hAnsi="Calibri" w:cs="Calibri"/>
                          <w:b/>
                          <w:noProof/>
                          <w:color w:val="4F81BD"/>
                        </w:rPr>
                        <w:t>18</w:t>
                      </w:r>
                      <w:r>
                        <w:rPr>
                          <w:rFonts w:ascii="Calibri" w:eastAsia="Calibri" w:hAnsi="Calibri" w:cs="Calibri"/>
                          <w:b/>
                          <w:color w:val="4F81BD"/>
                        </w:rPr>
                        <w:fldChar w:fldCharType="end"/>
                      </w:r>
                    </w:p>
                  </w:txbxContent>
                </v:textbox>
              </v:rect>
              <v:rect id="Rectangle 26696" o:spid="_x0000_s1059" style="position:absolute;left:5074;top:59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3gtsYA&#10;AADeAAAADwAAAGRycy9kb3ducmV2LnhtbESPT4vCMBTE78J+h/AW9qapHoqtRhH/oMdVF1xvj+bZ&#10;FpuX0kTb3U9vBMHjMDO/YabzzlTiTo0rLSsYDiIQxJnVJecKfo6b/hiE88gaK8uk4I8czGcfvSmm&#10;2ra8p/vB5yJA2KWooPC+TqV0WUEG3cDWxMG72MagD7LJpW6wDXBTyVEUxdJgyWGhwJqWBWXXw80o&#10;2I7rxe/O/rd5tT5vT9+nZHVMvFJfn91iAsJT59/hV3unFYziOIn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3gtsYAAADeAAAADwAAAAAAAAAAAAAAAACYAgAAZHJz&#10;L2Rvd25yZXYueG1sUEsFBgAAAAAEAAQA9QAAAIsDAAAAAA==&#10;" filled="f" stroked="f">
                <v:textbox inset="0,0,0,0">
                  <w:txbxContent>
                    <w:p w14:paraId="12599A7F" w14:textId="77777777" w:rsidR="001A2337" w:rsidRDefault="001A2337">
                      <w:pPr>
                        <w:spacing w:after="160" w:line="259" w:lineRule="auto"/>
                        <w:ind w:left="0" w:right="0" w:firstLine="0"/>
                        <w:jc w:val="left"/>
                      </w:pPr>
                      <w:r>
                        <w:rPr>
                          <w:rFonts w:ascii="Calibri" w:eastAsia="Calibri" w:hAnsi="Calibri" w:cs="Calibri"/>
                          <w:b/>
                          <w:color w:val="4F81BD"/>
                        </w:rPr>
                        <w:t xml:space="preserve"> </w:t>
                      </w:r>
                    </w:p>
                  </w:txbxContent>
                </v:textbox>
              </v:rect>
              <v:rect id="Rectangle 26697" o:spid="_x0000_s1060" style="position:absolute;left:6446;top:56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FLccA&#10;AADeAAAADwAAAGRycy9kb3ducmV2LnhtbESPQWvCQBSE70L/w/IK3nRTD9GkriLVokc1BdvbI/ua&#10;hGbfhuzWRH+9Kwgeh5n5hpkve1OLM7WusqzgbRyBIM6trrhQ8JV9jmYgnEfWWFsmBRdysFy8DOaY&#10;atvxgc5HX4gAYZeigtL7JpXS5SUZdGPbEAfv17YGfZBtIXWLXYCbWk6iKJYGKw4LJTb0UVL+d/w3&#10;CrazZvW9s9euqDc/29P+lKyzxCs1fO1X7yA89f4ZfrR3WsEkjpMp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hRS3HAAAA3gAAAA8AAAAAAAAAAAAAAAAAmAIAAGRy&#10;cy9kb3ducmV2LnhtbFBLBQYAAAAABAAEAPUAAACMAwAAAAA=&#10;" filled="f" stroked="f">
                <v:textbox inset="0,0,0,0">
                  <w:txbxContent>
                    <w:p w14:paraId="226A7B56" w14:textId="77777777" w:rsidR="001A2337" w:rsidRDefault="001A2337">
                      <w:pPr>
                        <w:spacing w:after="160" w:line="259" w:lineRule="auto"/>
                        <w:ind w:left="0" w:right="0" w:firstLine="0"/>
                        <w:jc w:val="left"/>
                      </w:pPr>
                      <w:r>
                        <w:rPr>
                          <w:rFonts w:ascii="Calibri" w:eastAsia="Calibri" w:hAnsi="Calibri" w:cs="Calibri"/>
                          <w:sz w:val="22"/>
                        </w:rPr>
                        <w:t xml:space="preserve"> </w:t>
                      </w:r>
                    </w:p>
                  </w:txbxContent>
                </v:textbox>
              </v:rect>
              <v:shape id="Shape 27413" o:spid="_x0000_s1061" style="position:absolute;width:5623;height:274;visibility:visible;mso-wrap-style:square;v-text-anchor:top" coordsize="56235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te8YA&#10;AADeAAAADwAAAGRycy9kb3ducmV2LnhtbESPQWvCQBSE74L/YXmCF6kb06ISXUUFoaeWpKXnR/aZ&#10;DWbfhuxq4r93C4Ueh5n5htnuB9uIO3W+dqxgMU9AEJdO11wp+P46v6xB+ICssXFMCh7kYb8bj7aY&#10;addzTvciVCJC2GeowITQZlL60pBFP3ctcfQurrMYouwqqTvsI9w2Mk2SpbRYc1ww2NLJUHktblZB&#10;/pmUD3NcrVn+XA4f6XDrT8VMqelkOGxABBrCf/iv/a4VpKu3xSv83olXQO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fte8YAAADeAAAADwAAAAAAAAAAAAAAAACYAgAAZHJz&#10;L2Rvd25yZXYueG1sUEsFBgAAAAAEAAQA9QAAAIsDAAAAAA==&#10;" path="m,l562356,r,27432l,27432,,e" fillcolor="gray" stroked="f" strokeweight="0">
                <v:stroke miterlimit="83231f" joinstyle="miter"/>
                <v:path arrowok="t" textboxrect="0,0,562356,27432"/>
              </v:shape>
              <v:shape id="Shape 27414" o:spid="_x0000_s1062" style="position:absolute;left:5623;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zYsUA&#10;AADeAAAADwAAAGRycy9kb3ducmV2LnhtbESPQYvCMBSE74L/ITxhb5paxJVqFBFcPC3Y9eLt0Tzb&#10;YvMSm9h2//1mQfA4zMw3zGY3mEZ01PrasoL5LAFBXFhdc6ng8nOcrkD4gKyxsUwKfsnDbjsebTDT&#10;tuczdXkoRYSwz1BBFYLLpPRFRQb9zDri6N1sazBE2ZZSt9hHuGlkmiRLabDmuFCho0NFxT1/GgXu&#10;Irv89O3OX4dH/7guZaqf11Spj8mwX4MINIR3+NU+aQXp52K+gP878Qr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bNixQAAAN4AAAAPAAAAAAAAAAAAAAAAAJgCAABkcnMv&#10;ZG93bnJldi54bWxQSwUGAAAAAAQABAD1AAAAigMAAAAA&#10;" path="m,l27432,r,9144l,9144,,e" fillcolor="gray" stroked="f" strokeweight="0">
                <v:stroke miterlimit="83231f" joinstyle="miter"/>
                <v:path arrowok="t" textboxrect="0,0,27432,9144"/>
              </v:shape>
              <v:shape id="Shape 27415" o:spid="_x0000_s1063" style="position:absolute;left:562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qRcUA&#10;AADeAAAADwAAAGRycy9kb3ducmV2LnhtbESP0WrCQBRE3wv9h+UKfaubhFhLdJVSCA0+We0HXLLX&#10;JJi9m+5uY/z7riD4OMzMGWa9nUwvRnK+s6wgnScgiGurO24U/BzL13cQPiBr7C2Tgit52G6en9ZY&#10;aHvhbxoPoRERwr5ABW0IQyGlr1sy6Od2II7eyTqDIUrXSO3wEuGml1mSvEmDHceFFgf6bKk+H/6M&#10;gt9K793wdc2ty9LyVI7V7pznSr3Mpo8ViEBTeITv7UoryJZ5uoDbnXgF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epFxQAAAN4AAAAPAAAAAAAAAAAAAAAAAJgCAABkcnMv&#10;ZG93bnJldi54bWxQSwUGAAAAAAQABAD1AAAAigMAAAAA&#10;" path="m,l27432,r,27432l,27432,,e" fillcolor="gray" stroked="f" strokeweight="0">
                <v:stroke miterlimit="83231f" joinstyle="miter"/>
                <v:path arrowok="t" textboxrect="0,0,27432,27432"/>
              </v:shape>
              <v:shape id="Shape 27416" o:spid="_x0000_s1064" style="position:absolute;left:5897;width:49478;height:274;visibility:visible;mso-wrap-style:square;v-text-anchor:top" coordsize="494779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JMYA&#10;AADeAAAADwAAAGRycy9kb3ducmV2LnhtbESPQWsCMRSE7wX/Q3iCl1KzSquyNYoIihY8qKXnx+a5&#10;CW5elk1W1/76plDocZiZb5j5snOVuFETrGcFo2EGgrjw2nKp4PO8eZmBCBFZY+WZFDwowHLRe5pj&#10;rv2dj3Q7xVIkCIccFZgY61zKUBhyGIa+Jk7exTcOY5JNKXWD9wR3lRxn2UQ6tJwWDNa0NlRcT61T&#10;YKft1/b526zMW7k3s/aAcW8/lBr0u9U7iEhd/A//tXdawXj6OprA7510Be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K/JMYAAADeAAAADwAAAAAAAAAAAAAAAACYAgAAZHJz&#10;L2Rvd25yZXYueG1sUEsFBgAAAAAEAAQA9QAAAIsDAAAAAA==&#10;" path="m,l4947793,r,27432l,27432,,e" fillcolor="gray" stroked="f" strokeweight="0">
                <v:stroke miterlimit="83231f" joinstyle="miter"/>
                <v:path arrowok="t" textboxrect="0,0,4947793,27432"/>
              </v:shape>
              <v:shape id="Shape 27417" o:spid="_x0000_s1065" style="position:absolute;left:5623;top:289;width:274;height:1859;visibility:visible;mso-wrap-style:square;v-text-anchor:top" coordsize="2743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tGsYA&#10;AADeAAAADwAAAGRycy9kb3ducmV2LnhtbESPzWrCQBSF9wXfYbhCd3WSIFpSRxGL0oWbWJUuLzO3&#10;SWjmTpoZTfL2nUKhy8P5+TirzWAbcafO144VpLMEBLF2puZSwfl9//QMwgdkg41jUjCSh8168rDC&#10;3LieC7qfQiniCPscFVQhtLmUXldk0c9cSxy9T9dZDFF2pTQd9nHcNjJLkoW0WHMkVNjSriL9dbrZ&#10;yE0P39qfrx/FaFtTyletL+Go1ON02L6ACDSE//Bf+80oyJbzdAm/d+IV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CtGsYAAADeAAAADwAAAAAAAAAAAAAAAACYAgAAZHJz&#10;L2Rvd25yZXYueG1sUEsFBgAAAAAEAAQA9QAAAIsDAAAAAA==&#10;" path="m,l27432,r,185927l,185927,,e" fillcolor="gray" stroked="f" strokeweight="0">
                <v:stroke miterlimit="83231f" joinstyle="miter"/>
                <v:path arrowok="t" textboxrect="0,0,27432,185927"/>
              </v:shape>
              <w10:wrap type="square" anchorx="page" anchory="page"/>
            </v:group>
          </w:pict>
        </mc:Fallback>
      </mc:AlternateContent>
    </w:r>
    <w:r>
      <w:rPr>
        <w:rFonts w:ascii="Arial" w:eastAsia="Arial" w:hAnsi="Arial" w:cs="Arial"/>
      </w:rPr>
      <w:t xml:space="preserve"> </w:t>
    </w:r>
  </w:p>
  <w:p w14:paraId="6B0864F3" w14:textId="77777777" w:rsidR="001A2337" w:rsidRDefault="001A2337">
    <w:pPr>
      <w:spacing w:after="0" w:line="259" w:lineRule="auto"/>
      <w:ind w:left="-36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9422E" w14:textId="77777777" w:rsidR="001A2337" w:rsidRDefault="001A2337">
    <w:pPr>
      <w:spacing w:after="0" w:line="259" w:lineRule="auto"/>
      <w:ind w:left="-360"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0193F154" wp14:editId="239DCCF4">
              <wp:simplePos x="0" y="0"/>
              <wp:positionH relativeFrom="page">
                <wp:posOffset>1013765</wp:posOffset>
              </wp:positionH>
              <wp:positionV relativeFrom="page">
                <wp:posOffset>9858451</wp:posOffset>
              </wp:positionV>
              <wp:extent cx="5537530" cy="214884"/>
              <wp:effectExtent l="0" t="0" r="0" b="0"/>
              <wp:wrapSquare wrapText="bothSides"/>
              <wp:docPr id="26650" name="Group 26650"/>
              <wp:cNvGraphicFramePr/>
              <a:graphic xmlns:a="http://schemas.openxmlformats.org/drawingml/2006/main">
                <a:graphicData uri="http://schemas.microsoft.com/office/word/2010/wordprocessingGroup">
                  <wpg:wgp>
                    <wpg:cNvGrpSpPr/>
                    <wpg:grpSpPr>
                      <a:xfrm>
                        <a:off x="0" y="0"/>
                        <a:ext cx="5537530" cy="214884"/>
                        <a:chOff x="0" y="0"/>
                        <a:chExt cx="5537530" cy="214884"/>
                      </a:xfrm>
                    </wpg:grpSpPr>
                    <wps:wsp>
                      <wps:cNvPr id="26656" name="Rectangle 26656"/>
                      <wps:cNvSpPr/>
                      <wps:spPr>
                        <a:xfrm>
                          <a:off x="429717" y="59436"/>
                          <a:ext cx="102765" cy="206453"/>
                        </a:xfrm>
                        <a:prstGeom prst="rect">
                          <a:avLst/>
                        </a:prstGeom>
                        <a:ln>
                          <a:noFill/>
                        </a:ln>
                      </wps:spPr>
                      <wps:txbx>
                        <w:txbxContent>
                          <w:p w14:paraId="29747ABF" w14:textId="77777777" w:rsidR="001A2337" w:rsidRDefault="001A2337">
                            <w:pPr>
                              <w:spacing w:after="160" w:line="259" w:lineRule="auto"/>
                              <w:ind w:left="0" w:right="0" w:firstLine="0"/>
                              <w:jc w:val="left"/>
                            </w:pPr>
                            <w:r>
                              <w:fldChar w:fldCharType="begin"/>
                            </w:r>
                            <w:r>
                              <w:instrText xml:space="preserve"> PAGE   \* MERGEFORMAT </w:instrText>
                            </w:r>
                            <w:r>
                              <w:fldChar w:fldCharType="separate"/>
                            </w:r>
                            <w:r w:rsidR="00ED6E0B" w:rsidRPr="00ED6E0B">
                              <w:rPr>
                                <w:rFonts w:ascii="Calibri" w:eastAsia="Calibri" w:hAnsi="Calibri" w:cs="Calibri"/>
                                <w:b/>
                                <w:noProof/>
                                <w:color w:val="4F81BD"/>
                              </w:rPr>
                              <w:t>7</w:t>
                            </w:r>
                            <w:r>
                              <w:rPr>
                                <w:rFonts w:ascii="Calibri" w:eastAsia="Calibri" w:hAnsi="Calibri" w:cs="Calibri"/>
                                <w:b/>
                                <w:color w:val="4F81BD"/>
                              </w:rPr>
                              <w:fldChar w:fldCharType="end"/>
                            </w:r>
                          </w:p>
                        </w:txbxContent>
                      </wps:txbx>
                      <wps:bodyPr horzOverflow="overflow" vert="horz" lIns="0" tIns="0" rIns="0" bIns="0" rtlCol="0">
                        <a:noAutofit/>
                      </wps:bodyPr>
                    </wps:wsp>
                    <wps:wsp>
                      <wps:cNvPr id="26657" name="Rectangle 26657"/>
                      <wps:cNvSpPr/>
                      <wps:spPr>
                        <a:xfrm>
                          <a:off x="507441" y="59436"/>
                          <a:ext cx="45808" cy="206453"/>
                        </a:xfrm>
                        <a:prstGeom prst="rect">
                          <a:avLst/>
                        </a:prstGeom>
                        <a:ln>
                          <a:noFill/>
                        </a:ln>
                      </wps:spPr>
                      <wps:txbx>
                        <w:txbxContent>
                          <w:p w14:paraId="3035322B" w14:textId="77777777" w:rsidR="001A2337" w:rsidRDefault="001A2337">
                            <w:pPr>
                              <w:spacing w:after="160" w:line="259" w:lineRule="auto"/>
                              <w:ind w:left="0" w:right="0" w:firstLine="0"/>
                              <w:jc w:val="left"/>
                            </w:pPr>
                            <w:r>
                              <w:rPr>
                                <w:rFonts w:ascii="Calibri" w:eastAsia="Calibri" w:hAnsi="Calibri" w:cs="Calibri"/>
                                <w:b/>
                                <w:color w:val="4F81BD"/>
                              </w:rPr>
                              <w:t xml:space="preserve"> </w:t>
                            </w:r>
                          </w:p>
                        </w:txbxContent>
                      </wps:txbx>
                      <wps:bodyPr horzOverflow="overflow" vert="horz" lIns="0" tIns="0" rIns="0" bIns="0" rtlCol="0">
                        <a:noAutofit/>
                      </wps:bodyPr>
                    </wps:wsp>
                    <wps:wsp>
                      <wps:cNvPr id="26658" name="Rectangle 26658"/>
                      <wps:cNvSpPr/>
                      <wps:spPr>
                        <a:xfrm>
                          <a:off x="644601" y="56388"/>
                          <a:ext cx="42144" cy="189936"/>
                        </a:xfrm>
                        <a:prstGeom prst="rect">
                          <a:avLst/>
                        </a:prstGeom>
                        <a:ln>
                          <a:noFill/>
                        </a:ln>
                      </wps:spPr>
                      <wps:txbx>
                        <w:txbxContent>
                          <w:p w14:paraId="39D499DA" w14:textId="77777777" w:rsidR="001A2337" w:rsidRDefault="001A233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7403" name="Shape 27403"/>
                      <wps:cNvSpPr/>
                      <wps:spPr>
                        <a:xfrm>
                          <a:off x="0" y="0"/>
                          <a:ext cx="562356" cy="27432"/>
                        </a:xfrm>
                        <a:custGeom>
                          <a:avLst/>
                          <a:gdLst/>
                          <a:ahLst/>
                          <a:cxnLst/>
                          <a:rect l="0" t="0" r="0" b="0"/>
                          <a:pathLst>
                            <a:path w="562356" h="27432">
                              <a:moveTo>
                                <a:pt x="0" y="0"/>
                              </a:moveTo>
                              <a:lnTo>
                                <a:pt x="562356" y="0"/>
                              </a:lnTo>
                              <a:lnTo>
                                <a:pt x="5623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04" name="Shape 27404"/>
                      <wps:cNvSpPr/>
                      <wps:spPr>
                        <a:xfrm>
                          <a:off x="56230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05" name="Shape 27405"/>
                      <wps:cNvSpPr/>
                      <wps:spPr>
                        <a:xfrm>
                          <a:off x="56230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06" name="Shape 27406"/>
                      <wps:cNvSpPr/>
                      <wps:spPr>
                        <a:xfrm>
                          <a:off x="589737" y="0"/>
                          <a:ext cx="4947793" cy="27432"/>
                        </a:xfrm>
                        <a:custGeom>
                          <a:avLst/>
                          <a:gdLst/>
                          <a:ahLst/>
                          <a:cxnLst/>
                          <a:rect l="0" t="0" r="0" b="0"/>
                          <a:pathLst>
                            <a:path w="4947793" h="27432">
                              <a:moveTo>
                                <a:pt x="0" y="0"/>
                              </a:moveTo>
                              <a:lnTo>
                                <a:pt x="4947793" y="0"/>
                              </a:lnTo>
                              <a:lnTo>
                                <a:pt x="494779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07" name="Shape 27407"/>
                      <wps:cNvSpPr/>
                      <wps:spPr>
                        <a:xfrm>
                          <a:off x="56230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193F154" id="Group 26650" o:spid="_x0000_s1066" style="position:absolute;left:0;text-align:left;margin-left:79.8pt;margin-top:776.25pt;width:436.05pt;height:16.9pt;z-index:251668480;mso-position-horizontal-relative:page;mso-position-vertical-relative:page" coordsize="55375,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">
              <v:rect id="Rectangle 26656" o:spid="_x0000_s1067" style="position:absolute;left:4297;top:594;width:102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aLMcA&#10;AADeAAAADwAAAGRycy9kb3ducmV2LnhtbESPQWvCQBSE7wX/w/KE3upGoUGjawi2xRzbKKi3R/aZ&#10;BLNvQ3Zr0v76bqHQ4zAz3zCbdDStuFPvGssK5rMIBHFpdcOVguPh7WkJwnlkja1lUvBFDtLt5GGD&#10;ibYDf9C98JUIEHYJKqi97xIpXVmTQTezHXHwrrY36IPsK6l7HALctHIRRbE02HBYqLGjXU3lrfg0&#10;CvbLLjvn9nuo2tfL/vR+Wr0cVl6px+mYrUF4Gv1/+K+dawWLOH6O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UWizHAAAA3gAAAA8AAAAAAAAAAAAAAAAAmAIAAGRy&#10;cy9kb3ducmV2LnhtbFBLBQYAAAAABAAEAPUAAACMAwAAAAA=&#10;" filled="f" stroked="f">
                <v:textbox inset="0,0,0,0">
                  <w:txbxContent>
                    <w:p w14:paraId="29747ABF" w14:textId="77777777" w:rsidR="001A2337" w:rsidRDefault="001A2337">
                      <w:pPr>
                        <w:spacing w:after="160" w:line="259" w:lineRule="auto"/>
                        <w:ind w:left="0" w:right="0" w:firstLine="0"/>
                        <w:jc w:val="left"/>
                      </w:pPr>
                      <w:r>
                        <w:fldChar w:fldCharType="begin"/>
                      </w:r>
                      <w:r>
                        <w:instrText xml:space="preserve"> PAGE   \* MERGEFORMAT </w:instrText>
                      </w:r>
                      <w:r>
                        <w:fldChar w:fldCharType="separate"/>
                      </w:r>
                      <w:r w:rsidR="00ED6E0B" w:rsidRPr="00ED6E0B">
                        <w:rPr>
                          <w:rFonts w:ascii="Calibri" w:eastAsia="Calibri" w:hAnsi="Calibri" w:cs="Calibri"/>
                          <w:b/>
                          <w:noProof/>
                          <w:color w:val="4F81BD"/>
                        </w:rPr>
                        <w:t>7</w:t>
                      </w:r>
                      <w:r>
                        <w:rPr>
                          <w:rFonts w:ascii="Calibri" w:eastAsia="Calibri" w:hAnsi="Calibri" w:cs="Calibri"/>
                          <w:b/>
                          <w:color w:val="4F81BD"/>
                        </w:rPr>
                        <w:fldChar w:fldCharType="end"/>
                      </w:r>
                    </w:p>
                  </w:txbxContent>
                </v:textbox>
              </v:rect>
              <v:rect id="Rectangle 26657" o:spid="_x0000_s1068" style="position:absolute;left:5074;top:59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t8gA&#10;AADeAAAADwAAAGRycy9kb3ducmV2LnhtbESPT2vCQBTE7wW/w/KE3upGoanGbES0RY/1D6i3R/aZ&#10;BLNvQ3Zr0n76bqHgcZiZ3zDpoje1uFPrKssKxqMIBHFudcWFguPh42UKwnlkjbVlUvBNDhbZ4CnF&#10;RNuOd3Tf+0IECLsEFZTeN4mULi/JoBvZhjh4V9sa9EG2hdQtdgFuajmJolgarDgslNjQqqT8tv8y&#10;CjbTZnne2p+uqN8vm9PnabY+zLxSz8N+OQfhqfeP8H97qxVM4vj1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P+3yAAAAN4AAAAPAAAAAAAAAAAAAAAAAJgCAABk&#10;cnMvZG93bnJldi54bWxQSwUGAAAAAAQABAD1AAAAjQMAAAAA&#10;" filled="f" stroked="f">
                <v:textbox inset="0,0,0,0">
                  <w:txbxContent>
                    <w:p w14:paraId="3035322B" w14:textId="77777777" w:rsidR="001A2337" w:rsidRDefault="001A2337">
                      <w:pPr>
                        <w:spacing w:after="160" w:line="259" w:lineRule="auto"/>
                        <w:ind w:left="0" w:right="0" w:firstLine="0"/>
                        <w:jc w:val="left"/>
                      </w:pPr>
                      <w:r>
                        <w:rPr>
                          <w:rFonts w:ascii="Calibri" w:eastAsia="Calibri" w:hAnsi="Calibri" w:cs="Calibri"/>
                          <w:b/>
                          <w:color w:val="4F81BD"/>
                        </w:rPr>
                        <w:t xml:space="preserve"> </w:t>
                      </w:r>
                    </w:p>
                  </w:txbxContent>
                </v:textbox>
              </v:rect>
              <v:rect id="Rectangle 26658" o:spid="_x0000_s1069" style="position:absolute;left:6446;top:56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rxcQA&#10;AADeAAAADwAAAGRycy9kb3ducmV2LnhtbERPTWvCQBC9C/6HZQq96aZCg0bXEGzFHNsoqLchO01C&#10;s7Mhu5q0v757KHh8vO9NOppW3Kl3jWUFL/MIBHFpdcOVgtNxP1uCcB5ZY2uZFPyQg3Q7nWww0Xbg&#10;T7oXvhIhhF2CCmrvu0RKV9Zk0M1tRxy4L9sb9AH2ldQ9DiHctHIRRbE02HBoqLGjXU3ld3EzCg7L&#10;Lrvk9neo2vfr4fxxXr0dV16p56cxW4PwNPqH+N+dawWLOH4Ne8OdcAX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a8XEAAAA3gAAAA8AAAAAAAAAAAAAAAAAmAIAAGRycy9k&#10;b3ducmV2LnhtbFBLBQYAAAAABAAEAPUAAACJAwAAAAA=&#10;" filled="f" stroked="f">
                <v:textbox inset="0,0,0,0">
                  <w:txbxContent>
                    <w:p w14:paraId="39D499DA" w14:textId="77777777" w:rsidR="001A2337" w:rsidRDefault="001A2337">
                      <w:pPr>
                        <w:spacing w:after="160" w:line="259" w:lineRule="auto"/>
                        <w:ind w:left="0" w:right="0" w:firstLine="0"/>
                        <w:jc w:val="left"/>
                      </w:pPr>
                      <w:r>
                        <w:rPr>
                          <w:rFonts w:ascii="Calibri" w:eastAsia="Calibri" w:hAnsi="Calibri" w:cs="Calibri"/>
                          <w:sz w:val="22"/>
                        </w:rPr>
                        <w:t xml:space="preserve"> </w:t>
                      </w:r>
                    </w:p>
                  </w:txbxContent>
                </v:textbox>
              </v:rect>
              <v:shape id="Shape 27403" o:spid="_x0000_s1070" style="position:absolute;width:5623;height:274;visibility:visible;mso-wrap-style:square;v-text-anchor:top" coordsize="56235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7psYA&#10;AADeAAAADwAAAGRycy9kb3ducmV2LnhtbESPQWsCMRSE74X+h/AKvZSadC0qq1GsUPBkcS2eH5vn&#10;ZunmZdlEd/33jSB4HGbmG2axGlwjLtSF2rOGj5ECQVx6U3Ol4ffw/T4DESKywcYzabhSgNXy+WmB&#10;ufE97+lSxEokCIccNdgY21zKUFpyGEa+JU7eyXcOY5JdJU2HfYK7RmZKTaTDmtOCxZY2lsq/4uw0&#10;7H9UebVf0xnL42m9y4ZzvynetH59GdZzEJGG+Ajf21ujIZt+qjHc7qQr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57psYAAADeAAAADwAAAAAAAAAAAAAAAACYAgAAZHJz&#10;L2Rvd25yZXYueG1sUEsFBgAAAAAEAAQA9QAAAIsDAAAAAA==&#10;" path="m,l562356,r,27432l,27432,,e" fillcolor="gray" stroked="f" strokeweight="0">
                <v:stroke miterlimit="83231f" joinstyle="miter"/>
                <v:path arrowok="t" textboxrect="0,0,562356,27432"/>
              </v:shape>
              <v:shape id="Shape 27404" o:spid="_x0000_s1071" style="position:absolute;left:5623;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lv8QA&#10;AADeAAAADwAAAGRycy9kb3ducmV2LnhtbESPQYvCMBSE74L/ITzBm6YWcaUaZREUTwt2vXh7NM+2&#10;bPMSm9jWf28WFvY4zMw3zHY/mEZ01PrasoLFPAFBXFhdc6ng+n2crUH4gKyxsUwKXuRhvxuPtphp&#10;2/OFujyUIkLYZ6igCsFlUvqiIoN+bh1x9O62NRiibEupW+wj3DQyTZKVNFhzXKjQ0aGi4id/GgXu&#10;Krv8/OUup8Ojf9xWMtXPW6rUdDJ8bkAEGsJ/+K991grSj2WyhN878QrI3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MJb/EAAAA3gAAAA8AAAAAAAAAAAAAAAAAmAIAAGRycy9k&#10;b3ducmV2LnhtbFBLBQYAAAAABAAEAPUAAACJAwAAAAA=&#10;" path="m,l27432,r,9144l,9144,,e" fillcolor="gray" stroked="f" strokeweight="0">
                <v:stroke miterlimit="83231f" joinstyle="miter"/>
                <v:path arrowok="t" textboxrect="0,0,27432,9144"/>
              </v:shape>
              <v:shape id="Shape 27405" o:spid="_x0000_s1072" style="position:absolute;left:562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8mMUA&#10;AADeAAAADwAAAGRycy9kb3ducmV2LnhtbESP0WrCQBRE3wv+w3IF3+rGkFaJrlIKoaFPrfoBl+w1&#10;CWbvxt1tjH/vCkIfh5k5w2x2o+nEQM63lhUs5gkI4srqlmsFx0PxugLhA7LGzjIpuJGH3XbyssFc&#10;2yv/0rAPtYgQ9jkqaELocyl91ZBBP7c9cfRO1hkMUbpaaofXCDedTJPkXRpsOS402NNnQ9V5/2cU&#10;XEr94/qvW2ZduihOxVB+n7NMqdl0/FiDCDSG//CzXWoF6TJL3uBxJ14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HyYxQAAAN4AAAAPAAAAAAAAAAAAAAAAAJgCAABkcnMv&#10;ZG93bnJldi54bWxQSwUGAAAAAAQABAD1AAAAigMAAAAA&#10;" path="m,l27432,r,27432l,27432,,e" fillcolor="gray" stroked="f" strokeweight="0">
                <v:stroke miterlimit="83231f" joinstyle="miter"/>
                <v:path arrowok="t" textboxrect="0,0,27432,27432"/>
              </v:shape>
              <v:shape id="Shape 27406" o:spid="_x0000_s1073" style="position:absolute;left:5897;width:49478;height:274;visibility:visible;mso-wrap-style:square;v-text-anchor:top" coordsize="494779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sp+ccA&#10;AADeAAAADwAAAGRycy9kb3ducmV2LnhtbESPT2sCMRTE74V+h/AEL0WzlVZlNYoUKrXgwT94fmye&#10;m+DmZdlkddtPb4RCj8PM/IaZLztXiSs1wXpW8DrMQBAXXlsuFRwPn4MpiBCRNVaeScEPBVgunp/m&#10;mGt/4x1d97EUCcIhRwUmxjqXMhSGHIahr4mTd/aNw5hkU0rd4C3BXSVHWTaWDi2nBYM1fRgqLvvW&#10;KbCT9rR++TUr815uzLTdYtzYb6X6vW41AxGpi//hv/aXVjCavGVjeNxJV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7KfnHAAAA3gAAAA8AAAAAAAAAAAAAAAAAmAIAAGRy&#10;cy9kb3ducmV2LnhtbFBLBQYAAAAABAAEAPUAAACMAwAAAAA=&#10;" path="m,l4947793,r,27432l,27432,,e" fillcolor="gray" stroked="f" strokeweight="0">
                <v:stroke miterlimit="83231f" joinstyle="miter"/>
                <v:path arrowok="t" textboxrect="0,0,4947793,27432"/>
              </v:shape>
              <v:shape id="Shape 27407" o:spid="_x0000_s1074" style="position:absolute;left:5623;top:289;width:274;height:1859;visibility:visible;mso-wrap-style:square;v-text-anchor:top" coordsize="2743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7x8MA&#10;AADeAAAADwAAAGRycy9kb3ducmV2LnhtbESPzYrCMBSF94LvEK7gTlNFdKhGEQfFhRsdFZeX5NoW&#10;m5tOE7W+/WRAcHk4Px9ntmhsKR5U+8KxgkE/AUGsnSk4U3D8Wfe+QPiAbLB0TApe5GExb7dmmBr3&#10;5D09DiETcYR9igryEKpUSq9zsuj7riKO3tXVFkOUdSZNjc84bks5TJKxtFhwJORY0SonfTvcbeQO&#10;Nr/aH8+X/ctWJpPfWp/CTqlup1lOQQRqwif8bm+NguFklEzg/068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k7x8MAAADeAAAADwAAAAAAAAAAAAAAAACYAgAAZHJzL2Rv&#10;d25yZXYueG1sUEsFBgAAAAAEAAQA9QAAAIgDAAAAAA==&#10;" path="m,l27432,r,185927l,185927,,e" fillcolor="gray" stroked="f" strokeweight="0">
                <v:stroke miterlimit="83231f" joinstyle="miter"/>
                <v:path arrowok="t" textboxrect="0,0,27432,185927"/>
              </v:shape>
              <w10:wrap type="square" anchorx="page" anchory="page"/>
            </v:group>
          </w:pict>
        </mc:Fallback>
      </mc:AlternateContent>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10DCE" w14:textId="77777777" w:rsidR="001A2337" w:rsidRDefault="001A2337">
    <w:pPr>
      <w:spacing w:after="0" w:line="259" w:lineRule="auto"/>
      <w:ind w:left="-36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B5A1FA7" wp14:editId="0B7D18B9">
              <wp:simplePos x="0" y="0"/>
              <wp:positionH relativeFrom="page">
                <wp:posOffset>1013765</wp:posOffset>
              </wp:positionH>
              <wp:positionV relativeFrom="page">
                <wp:posOffset>9858451</wp:posOffset>
              </wp:positionV>
              <wp:extent cx="5537530" cy="214884"/>
              <wp:effectExtent l="0" t="0" r="0" b="0"/>
              <wp:wrapSquare wrapText="bothSides"/>
              <wp:docPr id="26612" name="Group 26612"/>
              <wp:cNvGraphicFramePr/>
              <a:graphic xmlns:a="http://schemas.openxmlformats.org/drawingml/2006/main">
                <a:graphicData uri="http://schemas.microsoft.com/office/word/2010/wordprocessingGroup">
                  <wpg:wgp>
                    <wpg:cNvGrpSpPr/>
                    <wpg:grpSpPr>
                      <a:xfrm>
                        <a:off x="0" y="0"/>
                        <a:ext cx="5537530" cy="214884"/>
                        <a:chOff x="0" y="0"/>
                        <a:chExt cx="5537530" cy="214884"/>
                      </a:xfrm>
                    </wpg:grpSpPr>
                    <wps:wsp>
                      <wps:cNvPr id="26618" name="Rectangle 26618"/>
                      <wps:cNvSpPr/>
                      <wps:spPr>
                        <a:xfrm>
                          <a:off x="429717" y="59436"/>
                          <a:ext cx="102765" cy="206453"/>
                        </a:xfrm>
                        <a:prstGeom prst="rect">
                          <a:avLst/>
                        </a:prstGeom>
                        <a:ln>
                          <a:noFill/>
                        </a:ln>
                      </wps:spPr>
                      <wps:txbx>
                        <w:txbxContent>
                          <w:p w14:paraId="4144D0C9" w14:textId="77777777" w:rsidR="001A2337" w:rsidRDefault="001A2337">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b/>
                                <w:color w:val="4F81BD"/>
                              </w:rPr>
                              <w:t>1</w:t>
                            </w:r>
                            <w:r>
                              <w:rPr>
                                <w:rFonts w:ascii="Calibri" w:eastAsia="Calibri" w:hAnsi="Calibri" w:cs="Calibri"/>
                                <w:b/>
                                <w:color w:val="4F81BD"/>
                              </w:rPr>
                              <w:fldChar w:fldCharType="end"/>
                            </w:r>
                          </w:p>
                        </w:txbxContent>
                      </wps:txbx>
                      <wps:bodyPr horzOverflow="overflow" vert="horz" lIns="0" tIns="0" rIns="0" bIns="0" rtlCol="0">
                        <a:noAutofit/>
                      </wps:bodyPr>
                    </wps:wsp>
                    <wps:wsp>
                      <wps:cNvPr id="26619" name="Rectangle 26619"/>
                      <wps:cNvSpPr/>
                      <wps:spPr>
                        <a:xfrm>
                          <a:off x="507441" y="59436"/>
                          <a:ext cx="45808" cy="206453"/>
                        </a:xfrm>
                        <a:prstGeom prst="rect">
                          <a:avLst/>
                        </a:prstGeom>
                        <a:ln>
                          <a:noFill/>
                        </a:ln>
                      </wps:spPr>
                      <wps:txbx>
                        <w:txbxContent>
                          <w:p w14:paraId="169038D7" w14:textId="77777777" w:rsidR="001A2337" w:rsidRDefault="001A2337">
                            <w:pPr>
                              <w:spacing w:after="160" w:line="259" w:lineRule="auto"/>
                              <w:ind w:left="0" w:right="0" w:firstLine="0"/>
                              <w:jc w:val="left"/>
                            </w:pPr>
                            <w:r>
                              <w:rPr>
                                <w:rFonts w:ascii="Calibri" w:eastAsia="Calibri" w:hAnsi="Calibri" w:cs="Calibri"/>
                                <w:b/>
                                <w:color w:val="4F81BD"/>
                              </w:rPr>
                              <w:t xml:space="preserve"> </w:t>
                            </w:r>
                          </w:p>
                        </w:txbxContent>
                      </wps:txbx>
                      <wps:bodyPr horzOverflow="overflow" vert="horz" lIns="0" tIns="0" rIns="0" bIns="0" rtlCol="0">
                        <a:noAutofit/>
                      </wps:bodyPr>
                    </wps:wsp>
                    <wps:wsp>
                      <wps:cNvPr id="26620" name="Rectangle 26620"/>
                      <wps:cNvSpPr/>
                      <wps:spPr>
                        <a:xfrm>
                          <a:off x="644601" y="56388"/>
                          <a:ext cx="42144" cy="189936"/>
                        </a:xfrm>
                        <a:prstGeom prst="rect">
                          <a:avLst/>
                        </a:prstGeom>
                        <a:ln>
                          <a:noFill/>
                        </a:ln>
                      </wps:spPr>
                      <wps:txbx>
                        <w:txbxContent>
                          <w:p w14:paraId="1DF03C8B" w14:textId="77777777" w:rsidR="001A2337" w:rsidRDefault="001A233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7393" name="Shape 27393"/>
                      <wps:cNvSpPr/>
                      <wps:spPr>
                        <a:xfrm>
                          <a:off x="0" y="0"/>
                          <a:ext cx="562356" cy="27432"/>
                        </a:xfrm>
                        <a:custGeom>
                          <a:avLst/>
                          <a:gdLst/>
                          <a:ahLst/>
                          <a:cxnLst/>
                          <a:rect l="0" t="0" r="0" b="0"/>
                          <a:pathLst>
                            <a:path w="562356" h="27432">
                              <a:moveTo>
                                <a:pt x="0" y="0"/>
                              </a:moveTo>
                              <a:lnTo>
                                <a:pt x="562356" y="0"/>
                              </a:lnTo>
                              <a:lnTo>
                                <a:pt x="5623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394" name="Shape 27394"/>
                      <wps:cNvSpPr/>
                      <wps:spPr>
                        <a:xfrm>
                          <a:off x="56230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395" name="Shape 27395"/>
                      <wps:cNvSpPr/>
                      <wps:spPr>
                        <a:xfrm>
                          <a:off x="56230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396" name="Shape 27396"/>
                      <wps:cNvSpPr/>
                      <wps:spPr>
                        <a:xfrm>
                          <a:off x="589737" y="0"/>
                          <a:ext cx="4947793" cy="27432"/>
                        </a:xfrm>
                        <a:custGeom>
                          <a:avLst/>
                          <a:gdLst/>
                          <a:ahLst/>
                          <a:cxnLst/>
                          <a:rect l="0" t="0" r="0" b="0"/>
                          <a:pathLst>
                            <a:path w="4947793" h="27432">
                              <a:moveTo>
                                <a:pt x="0" y="0"/>
                              </a:moveTo>
                              <a:lnTo>
                                <a:pt x="4947793" y="0"/>
                              </a:lnTo>
                              <a:lnTo>
                                <a:pt x="494779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397" name="Shape 27397"/>
                      <wps:cNvSpPr/>
                      <wps:spPr>
                        <a:xfrm>
                          <a:off x="56230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B5A1FA7" id="Group 26612" o:spid="_x0000_s1088" style="position:absolute;left:0;text-align:left;margin-left:79.8pt;margin-top:776.25pt;width:436.05pt;height:16.9pt;z-index:251669504;mso-position-horizontal-relative:page;mso-position-vertical-relative:page" coordsize="55375,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">
              <v:rect id="Rectangle 26618" o:spid="_x0000_s1089" style="position:absolute;left:4297;top:594;width:102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SBcUA&#10;AADeAAAADwAAAGRycy9kb3ducmV2LnhtbERPTWuDQBC9F/oflin01qzmIInNKtI2xGOaBNLcBnei&#10;UndW3I3a/PruodDj431v8tl0YqTBtZYVxIsIBHFldcu1gtNx+7IC4Tyyxs4yKfghB3n2+LDBVNuJ&#10;P2k8+FqEEHYpKmi871MpXdWQQbewPXHgrnYw6AMcaqkHnEK46eQyihJpsOXQ0GBPbw1V34ebUbBb&#10;9cVXae9T3X1cduf9ef1+XHulnp/m4hWEp9n/i//cpVawTJI47A13whW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dIFxQAAAN4AAAAPAAAAAAAAAAAAAAAAAJgCAABkcnMv&#10;ZG93bnJldi54bWxQSwUGAAAAAAQABAD1AAAAigMAAAAA&#10;" filled="f" stroked="f">
                <v:textbox inset="0,0,0,0">
                  <w:txbxContent>
                    <w:p w14:paraId="4144D0C9" w14:textId="77777777" w:rsidR="001A2337" w:rsidRDefault="001A2337">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b/>
                          <w:color w:val="4F81BD"/>
                        </w:rPr>
                        <w:t>1</w:t>
                      </w:r>
                      <w:r>
                        <w:rPr>
                          <w:rFonts w:ascii="Calibri" w:eastAsia="Calibri" w:hAnsi="Calibri" w:cs="Calibri"/>
                          <w:b/>
                          <w:color w:val="4F81BD"/>
                        </w:rPr>
                        <w:fldChar w:fldCharType="end"/>
                      </w:r>
                    </w:p>
                  </w:txbxContent>
                </v:textbox>
              </v:rect>
              <v:rect id="Rectangle 26619" o:spid="_x0000_s1090" style="position:absolute;left:5074;top:59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3nsYA&#10;AADeAAAADwAAAGRycy9kb3ducmV2LnhtbESPT4vCMBTE7wt+h/AEb2uqh2KrUURd9Lj+AfX2aJ5t&#10;sXkpTdbW/fRmYcHjMDO/YWaLzlTiQY0rLSsYDSMQxJnVJecKTsevzwkI55E1VpZJwZMcLOa9jxmm&#10;2ra8p8fB5yJA2KWooPC+TqV0WUEG3dDWxMG72cagD7LJpW6wDXBTyXEUxdJgyWGhwJpWBWX3w49R&#10;sJ3Uy8vO/rZ5tbluz9/nZH1MvFKDfrecgvDU+Xf4v73TCsZxPErg7064An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F3nsYAAADeAAAADwAAAAAAAAAAAAAAAACYAgAAZHJz&#10;L2Rvd25yZXYueG1sUEsFBgAAAAAEAAQA9QAAAIsDAAAAAA==&#10;" filled="f" stroked="f">
                <v:textbox inset="0,0,0,0">
                  <w:txbxContent>
                    <w:p w14:paraId="169038D7" w14:textId="77777777" w:rsidR="001A2337" w:rsidRDefault="001A2337">
                      <w:pPr>
                        <w:spacing w:after="160" w:line="259" w:lineRule="auto"/>
                        <w:ind w:left="0" w:right="0" w:firstLine="0"/>
                        <w:jc w:val="left"/>
                      </w:pPr>
                      <w:r>
                        <w:rPr>
                          <w:rFonts w:ascii="Calibri" w:eastAsia="Calibri" w:hAnsi="Calibri" w:cs="Calibri"/>
                          <w:b/>
                          <w:color w:val="4F81BD"/>
                        </w:rPr>
                        <w:t xml:space="preserve"> </w:t>
                      </w:r>
                    </w:p>
                  </w:txbxContent>
                </v:textbox>
              </v:rect>
              <v:rect id="Rectangle 26620" o:spid="_x0000_s1091" style="position:absolute;left:6446;top:56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UvsQA&#10;AADeAAAADwAAAGRycy9kb3ducmV2LnhtbESPy4rCMBSG9wO+QziCuzG1i6LVKKIOuhwvoO4OzbEt&#10;Nielydg6T28Wgsuf/8Y3W3SmEg9qXGlZwWgYgSDOrC45V3A6/nyPQTiPrLGyTAqe5GAx733NMNW2&#10;5T09Dj4XYYRdigoK7+tUSpcVZNANbU0cvJttDPogm1zqBtswbioZR1EiDZYcHgqsaVVQdj/8GQXb&#10;cb287Ox/m1eb6/b8e56sjxOv1KDfLacgPHX+E363d1pBnCRxAAg4AQX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3FL7EAAAA3gAAAA8AAAAAAAAAAAAAAAAAmAIAAGRycy9k&#10;b3ducmV2LnhtbFBLBQYAAAAABAAEAPUAAACJAwAAAAA=&#10;" filled="f" stroked="f">
                <v:textbox inset="0,0,0,0">
                  <w:txbxContent>
                    <w:p w14:paraId="1DF03C8B" w14:textId="77777777" w:rsidR="001A2337" w:rsidRDefault="001A2337">
                      <w:pPr>
                        <w:spacing w:after="160" w:line="259" w:lineRule="auto"/>
                        <w:ind w:left="0" w:right="0" w:firstLine="0"/>
                        <w:jc w:val="left"/>
                      </w:pPr>
                      <w:r>
                        <w:rPr>
                          <w:rFonts w:ascii="Calibri" w:eastAsia="Calibri" w:hAnsi="Calibri" w:cs="Calibri"/>
                          <w:sz w:val="22"/>
                        </w:rPr>
                        <w:t xml:space="preserve"> </w:t>
                      </w:r>
                    </w:p>
                  </w:txbxContent>
                </v:textbox>
              </v:rect>
              <v:shape id="Shape 27393" o:spid="_x0000_s1092" style="position:absolute;width:5623;height:274;visibility:visible;mso-wrap-style:square;v-text-anchor:top" coordsize="56235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4jRMYA&#10;AADeAAAADwAAAGRycy9kb3ducmV2LnhtbESPQWvCQBSE70L/w/IKXkQ3Rqg2uooKQk8tidLzI/vM&#10;BrNvQ3Y18d93C4Ueh5n5htnsBtuIB3W+dqxgPktAEJdO11wpuJxP0xUIH5A1No5JwZM87LYvow1m&#10;2vWc06MIlYgQ9hkqMCG0mZS+NGTRz1xLHL2r6yyGKLtK6g77CLeNTJPkTVqsOS4YbOloqLwVd6sg&#10;/0rKpzksVyy/r/vPdLj3x2Ki1Ph12K9BBBrCf/iv/aEVpMvF+wJ+78Qr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4jRMYAAADeAAAADwAAAAAAAAAAAAAAAACYAgAAZHJz&#10;L2Rvd25yZXYueG1sUEsFBgAAAAAEAAQA9QAAAIsDAAAAAA==&#10;" path="m,l562356,r,27432l,27432,,e" fillcolor="gray" stroked="f" strokeweight="0">
                <v:stroke miterlimit="83231f" joinstyle="miter"/>
                <v:path arrowok="t" textboxrect="0,0,562356,27432"/>
              </v:shape>
              <v:shape id="Shape 27394" o:spid="_x0000_s1093" style="position:absolute;left:5623;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x9XcYA&#10;AADeAAAADwAAAGRycy9kb3ducmV2LnhtbESPQWvCQBSE7wX/w/IEb3VjLFajq4hg8VQw9eLtkX0m&#10;wezbNbsm6b/vFgo9DjPzDbPZDaYRHbW+tqxgNk1AEBdW11wquHwdX5cgfEDW2FgmBd/kYbcdvWww&#10;07bnM3V5KEWEsM9QQRWCy6T0RUUG/dQ64ujdbGswRNmWUrfYR7hpZJokC2mw5rhQoaNDRcU9fxoF&#10;7iK7/PTpzh+HR/+4LmSqn9dUqcl42K9BBBrCf/ivfdIK0vf56g1+78Qr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x9XcYAAADeAAAADwAAAAAAAAAAAAAAAACYAgAAZHJz&#10;L2Rvd25yZXYueG1sUEsFBgAAAAAEAAQA9QAAAIsDAAAAAA==&#10;" path="m,l27432,r,9144l,9144,,e" fillcolor="gray" stroked="f" strokeweight="0">
                <v:stroke miterlimit="83231f" joinstyle="miter"/>
                <v:path arrowok="t" textboxrect="0,0,27432,9144"/>
              </v:shape>
              <v:shape id="Shape 27395" o:spid="_x0000_s1094" style="position:absolute;left:562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kescA&#10;AADeAAAADwAAAGRycy9kb3ducmV2LnhtbESPzWrDMBCE74W+g9hCb40c182PGyWUgqnJqU3yAIu1&#10;sU2slSupjvP2USDQ4zAz3zCrzWg6MZDzrWUF00kCgriyuuVawWFfvCxA+ICssbNMCi7kYbN+fFhh&#10;ru2Zf2jYhVpECPscFTQh9LmUvmrIoJ/Ynjh6R+sMhihdLbXDc4SbTqZJMpMGW44LDfb02VB12v0Z&#10;Bb+l/nb91yWzLp0Wx2Iot6csU+r5afx4BxFoDP/he7vUCtL56/INbnfiF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0JHrHAAAA3gAAAA8AAAAAAAAAAAAAAAAAmAIAAGRy&#10;cy9kb3ducmV2LnhtbFBLBQYAAAAABAAEAPUAAACMAwAAAAA=&#10;" path="m,l27432,r,27432l,27432,,e" fillcolor="gray" stroked="f" strokeweight="0">
                <v:stroke miterlimit="83231f" joinstyle="miter"/>
                <v:path arrowok="t" textboxrect="0,0,27432,27432"/>
              </v:shape>
              <v:shape id="Shape 27396" o:spid="_x0000_s1095" style="position:absolute;left:5897;width:49478;height:274;visibility:visible;mso-wrap-style:square;v-text-anchor:top" coordsize="494779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xG8cA&#10;AADeAAAADwAAAGRycy9kb3ducmV2LnhtbESPT2sCMRTE7wW/Q3iFXkrNqvhvNYoUWlToobZ4fmye&#10;m9DNy7LJ6uqnbwpCj8PM/IZZrjtXiTM1wXpWMOhnIIgLry2XCr6/3l5mIEJE1lh5JgVXCrBe9R6W&#10;mGt/4U86H2IpEoRDjgpMjHUuZSgMOQx9XxMn7+QbhzHJppS6wUuCu0oOs2wiHVpOCwZrejVU/Bxa&#10;p8BO2+P7881szLjcmVn7gXFn90o9PXabBYhIXfwP39tbrWA4Hc0n8HcnXQ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bcRvHAAAA3gAAAA8AAAAAAAAAAAAAAAAAmAIAAGRy&#10;cy9kb3ducmV2LnhtbFBLBQYAAAAABAAEAPUAAACMAwAAAAA=&#10;" path="m,l4947793,r,27432l,27432,,e" fillcolor="gray" stroked="f" strokeweight="0">
                <v:stroke miterlimit="83231f" joinstyle="miter"/>
                <v:path arrowok="t" textboxrect="0,0,4947793,27432"/>
              </v:shape>
              <v:shape id="Shape 27397" o:spid="_x0000_s1096" style="position:absolute;left:5623;top:289;width:274;height:1859;visibility:visible;mso-wrap-style:square;v-text-anchor:top" coordsize="2743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jJcQA&#10;AADeAAAADwAAAGRycy9kb3ducmV2LnhtbESPS4vCMBSF94L/IVzBnaYqjE41iowos3DjY4ZZXpJr&#10;W2xuOk3U+u+NILg8nMfHmS0aW4or1b5wrGDQT0AQa2cKzhQcD+veBIQPyAZLx6TgTh4W83Zrhqlx&#10;N97RdR8yEUfYp6ggD6FKpfQ6J4u+7yri6J1cbTFEWWfS1HiL47aUwyT5kBYLjoQcK/rKSZ/3Fxu5&#10;g82/9sffv93dViaTK61/wlapbqdZTkEEasI7/Gp/GwXD8ehzDM878Qr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5YyXEAAAA3gAAAA8AAAAAAAAAAAAAAAAAmAIAAGRycy9k&#10;b3ducmV2LnhtbFBLBQYAAAAABAAEAPUAAACJAwAAAAA=&#10;" path="m,l27432,r,185927l,185927,,e" fillcolor="gray" stroked="f" strokeweight="0">
                <v:stroke miterlimit="83231f" joinstyle="miter"/>
                <v:path arrowok="t" textboxrect="0,0,27432,185927"/>
              </v:shape>
              <w10:wrap type="square" anchorx="page" anchory="page"/>
            </v:group>
          </w:pict>
        </mc:Fallback>
      </mc:AlternateContent>
    </w: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4336" w14:textId="77777777" w:rsidR="001A2337" w:rsidRDefault="001A233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2257EC00" wp14:editId="22058788">
              <wp:simplePos x="0" y="0"/>
              <wp:positionH relativeFrom="page">
                <wp:posOffset>1013765</wp:posOffset>
              </wp:positionH>
              <wp:positionV relativeFrom="page">
                <wp:posOffset>9858451</wp:posOffset>
              </wp:positionV>
              <wp:extent cx="5537530" cy="214884"/>
              <wp:effectExtent l="0" t="0" r="0" b="0"/>
              <wp:wrapSquare wrapText="bothSides"/>
              <wp:docPr id="26914" name="Group 26914"/>
              <wp:cNvGraphicFramePr/>
              <a:graphic xmlns:a="http://schemas.openxmlformats.org/drawingml/2006/main">
                <a:graphicData uri="http://schemas.microsoft.com/office/word/2010/wordprocessingGroup">
                  <wpg:wgp>
                    <wpg:cNvGrpSpPr/>
                    <wpg:grpSpPr>
                      <a:xfrm>
                        <a:off x="0" y="0"/>
                        <a:ext cx="5537530" cy="214884"/>
                        <a:chOff x="0" y="0"/>
                        <a:chExt cx="5537530" cy="214884"/>
                      </a:xfrm>
                    </wpg:grpSpPr>
                    <wps:wsp>
                      <wps:cNvPr id="26920" name="Rectangle 26920"/>
                      <wps:cNvSpPr/>
                      <wps:spPr>
                        <a:xfrm>
                          <a:off x="429717" y="59436"/>
                          <a:ext cx="102765" cy="206453"/>
                        </a:xfrm>
                        <a:prstGeom prst="rect">
                          <a:avLst/>
                        </a:prstGeom>
                        <a:ln>
                          <a:noFill/>
                        </a:ln>
                      </wps:spPr>
                      <wps:txbx>
                        <w:txbxContent>
                          <w:p w14:paraId="2E060567" w14:textId="77777777" w:rsidR="001A2337" w:rsidRDefault="001A2337">
                            <w:pPr>
                              <w:spacing w:after="160" w:line="259" w:lineRule="auto"/>
                              <w:ind w:left="0" w:right="0" w:firstLine="0"/>
                              <w:jc w:val="left"/>
                            </w:pPr>
                            <w:r>
                              <w:fldChar w:fldCharType="begin"/>
                            </w:r>
                            <w:r>
                              <w:instrText xml:space="preserve"> PAGE   \* MERGEFORMAT </w:instrText>
                            </w:r>
                            <w:r>
                              <w:fldChar w:fldCharType="separate"/>
                            </w:r>
                            <w:r w:rsidR="00162DD1" w:rsidRPr="00162DD1">
                              <w:rPr>
                                <w:rFonts w:ascii="Calibri" w:eastAsia="Calibri" w:hAnsi="Calibri" w:cs="Calibri"/>
                                <w:b/>
                                <w:noProof/>
                                <w:color w:val="4F81BD"/>
                              </w:rPr>
                              <w:t>20</w:t>
                            </w:r>
                            <w:r>
                              <w:rPr>
                                <w:rFonts w:ascii="Calibri" w:eastAsia="Calibri" w:hAnsi="Calibri" w:cs="Calibri"/>
                                <w:b/>
                                <w:color w:val="4F81BD"/>
                              </w:rPr>
                              <w:fldChar w:fldCharType="end"/>
                            </w:r>
                          </w:p>
                        </w:txbxContent>
                      </wps:txbx>
                      <wps:bodyPr horzOverflow="overflow" vert="horz" lIns="0" tIns="0" rIns="0" bIns="0" rtlCol="0">
                        <a:noAutofit/>
                      </wps:bodyPr>
                    </wps:wsp>
                    <wps:wsp>
                      <wps:cNvPr id="26921" name="Rectangle 26921"/>
                      <wps:cNvSpPr/>
                      <wps:spPr>
                        <a:xfrm>
                          <a:off x="507441" y="59436"/>
                          <a:ext cx="45808" cy="206453"/>
                        </a:xfrm>
                        <a:prstGeom prst="rect">
                          <a:avLst/>
                        </a:prstGeom>
                        <a:ln>
                          <a:noFill/>
                        </a:ln>
                      </wps:spPr>
                      <wps:txbx>
                        <w:txbxContent>
                          <w:p w14:paraId="7279775E" w14:textId="77777777" w:rsidR="001A2337" w:rsidRDefault="001A2337">
                            <w:pPr>
                              <w:spacing w:after="160" w:line="259" w:lineRule="auto"/>
                              <w:ind w:left="0" w:right="0" w:firstLine="0"/>
                              <w:jc w:val="left"/>
                            </w:pPr>
                            <w:r>
                              <w:rPr>
                                <w:rFonts w:ascii="Calibri" w:eastAsia="Calibri" w:hAnsi="Calibri" w:cs="Calibri"/>
                                <w:b/>
                                <w:color w:val="4F81BD"/>
                              </w:rPr>
                              <w:t xml:space="preserve"> </w:t>
                            </w:r>
                          </w:p>
                        </w:txbxContent>
                      </wps:txbx>
                      <wps:bodyPr horzOverflow="overflow" vert="horz" lIns="0" tIns="0" rIns="0" bIns="0" rtlCol="0">
                        <a:noAutofit/>
                      </wps:bodyPr>
                    </wps:wsp>
                    <wps:wsp>
                      <wps:cNvPr id="26922" name="Rectangle 26922"/>
                      <wps:cNvSpPr/>
                      <wps:spPr>
                        <a:xfrm>
                          <a:off x="644601" y="56388"/>
                          <a:ext cx="42144" cy="189936"/>
                        </a:xfrm>
                        <a:prstGeom prst="rect">
                          <a:avLst/>
                        </a:prstGeom>
                        <a:ln>
                          <a:noFill/>
                        </a:ln>
                      </wps:spPr>
                      <wps:txbx>
                        <w:txbxContent>
                          <w:p w14:paraId="4E49B411" w14:textId="77777777" w:rsidR="001A2337" w:rsidRDefault="001A233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7473" name="Shape 27473"/>
                      <wps:cNvSpPr/>
                      <wps:spPr>
                        <a:xfrm>
                          <a:off x="0" y="0"/>
                          <a:ext cx="562356" cy="27432"/>
                        </a:xfrm>
                        <a:custGeom>
                          <a:avLst/>
                          <a:gdLst/>
                          <a:ahLst/>
                          <a:cxnLst/>
                          <a:rect l="0" t="0" r="0" b="0"/>
                          <a:pathLst>
                            <a:path w="562356" h="27432">
                              <a:moveTo>
                                <a:pt x="0" y="0"/>
                              </a:moveTo>
                              <a:lnTo>
                                <a:pt x="562356" y="0"/>
                              </a:lnTo>
                              <a:lnTo>
                                <a:pt x="5623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74" name="Shape 27474"/>
                      <wps:cNvSpPr/>
                      <wps:spPr>
                        <a:xfrm>
                          <a:off x="56230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75" name="Shape 27475"/>
                      <wps:cNvSpPr/>
                      <wps:spPr>
                        <a:xfrm>
                          <a:off x="56230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76" name="Shape 27476"/>
                      <wps:cNvSpPr/>
                      <wps:spPr>
                        <a:xfrm>
                          <a:off x="589737" y="0"/>
                          <a:ext cx="4947793" cy="27432"/>
                        </a:xfrm>
                        <a:custGeom>
                          <a:avLst/>
                          <a:gdLst/>
                          <a:ahLst/>
                          <a:cxnLst/>
                          <a:rect l="0" t="0" r="0" b="0"/>
                          <a:pathLst>
                            <a:path w="4947793" h="27432">
                              <a:moveTo>
                                <a:pt x="0" y="0"/>
                              </a:moveTo>
                              <a:lnTo>
                                <a:pt x="4947793" y="0"/>
                              </a:lnTo>
                              <a:lnTo>
                                <a:pt x="494779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77" name="Shape 27477"/>
                      <wps:cNvSpPr/>
                      <wps:spPr>
                        <a:xfrm>
                          <a:off x="56230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257EC00" id="Group 26914" o:spid="_x0000_s1123" style="position:absolute;margin-left:79.8pt;margin-top:776.25pt;width:436.05pt;height:16.9pt;z-index:251679744;mso-position-horizontal-relative:page;mso-position-vertical-relative:page" coordsize="55375,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">
              <v:rect id="Rectangle 26920" o:spid="_x0000_s1124" style="position:absolute;left:4297;top:594;width:102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A6MYA&#10;AADeAAAADwAAAGRycy9kb3ducmV2LnhtbESPzWrCQBSF9wXfYbhCd3XSLIKJjiJVSZatFqy7S+aa&#10;BDN3QmZM0j59Z1Ho8nD++NbbybRioN41lhW8LiIQxKXVDVcKPs/HlyUI55E1tpZJwTc52G5mT2vM&#10;tB35g4aTr0QYYZehgtr7LpPSlTUZdAvbEQfvZnuDPsi+krrHMYybVsZRlEiDDYeHGjt6q6m8nx5G&#10;Qb7sdl+F/Rmr9nDNL++XdH9OvVLP82m3AuFp8v/hv3ahFcRJGgeAgBNQ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OA6MYAAADeAAAADwAAAAAAAAAAAAAAAACYAgAAZHJz&#10;L2Rvd25yZXYueG1sUEsFBgAAAAAEAAQA9QAAAIsDAAAAAA==&#10;" filled="f" stroked="f">
                <v:textbox inset="0,0,0,0">
                  <w:txbxContent>
                    <w:p w14:paraId="2E060567" w14:textId="77777777" w:rsidR="001A2337" w:rsidRDefault="001A2337">
                      <w:pPr>
                        <w:spacing w:after="160" w:line="259" w:lineRule="auto"/>
                        <w:ind w:left="0" w:right="0" w:firstLine="0"/>
                        <w:jc w:val="left"/>
                      </w:pPr>
                      <w:r>
                        <w:fldChar w:fldCharType="begin"/>
                      </w:r>
                      <w:r>
                        <w:instrText xml:space="preserve"> PAGE   \* MERGEFORMAT </w:instrText>
                      </w:r>
                      <w:r>
                        <w:fldChar w:fldCharType="separate"/>
                      </w:r>
                      <w:r w:rsidR="00162DD1" w:rsidRPr="00162DD1">
                        <w:rPr>
                          <w:rFonts w:ascii="Calibri" w:eastAsia="Calibri" w:hAnsi="Calibri" w:cs="Calibri"/>
                          <w:b/>
                          <w:noProof/>
                          <w:color w:val="4F81BD"/>
                        </w:rPr>
                        <w:t>20</w:t>
                      </w:r>
                      <w:r>
                        <w:rPr>
                          <w:rFonts w:ascii="Calibri" w:eastAsia="Calibri" w:hAnsi="Calibri" w:cs="Calibri"/>
                          <w:b/>
                          <w:color w:val="4F81BD"/>
                        </w:rPr>
                        <w:fldChar w:fldCharType="end"/>
                      </w:r>
                    </w:p>
                  </w:txbxContent>
                </v:textbox>
              </v:rect>
              <v:rect id="Rectangle 26921" o:spid="_x0000_s1125" style="position:absolute;left:5074;top:59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8lc8cA&#10;AADeAAAADwAAAGRycy9kb3ducmV2LnhtbESPQWvCQBSE7wX/w/KE3uomOYiJriJqicdWC9rbI/u6&#10;CWbfhuzWpP313UKhx2FmvmFWm9G24k69bxwrSGcJCOLK6YaNgrfz89MChA/IGlvHpOCLPGzWk4cV&#10;FtoN/Er3UzAiQtgXqKAOoSuk9FVNFv3MdcTR+3C9xRBlb6TucYhw28osSebSYsNxocaOdjVVt9On&#10;VVAuuu316L4H0x7ey8vLJd+f86DU43TcLkEEGsN/+K991AqyeZ6l8HsnX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PJXPHAAAA3gAAAA8AAAAAAAAAAAAAAAAAmAIAAGRy&#10;cy9kb3ducmV2LnhtbFBLBQYAAAAABAAEAPUAAACMAwAAAAA=&#10;" filled="f" stroked="f">
                <v:textbox inset="0,0,0,0">
                  <w:txbxContent>
                    <w:p w14:paraId="7279775E" w14:textId="77777777" w:rsidR="001A2337" w:rsidRDefault="001A2337">
                      <w:pPr>
                        <w:spacing w:after="160" w:line="259" w:lineRule="auto"/>
                        <w:ind w:left="0" w:right="0" w:firstLine="0"/>
                        <w:jc w:val="left"/>
                      </w:pPr>
                      <w:r>
                        <w:rPr>
                          <w:rFonts w:ascii="Calibri" w:eastAsia="Calibri" w:hAnsi="Calibri" w:cs="Calibri"/>
                          <w:b/>
                          <w:color w:val="4F81BD"/>
                        </w:rPr>
                        <w:t xml:space="preserve"> </w:t>
                      </w:r>
                    </w:p>
                  </w:txbxContent>
                </v:textbox>
              </v:rect>
              <v:rect id="Rectangle 26922" o:spid="_x0000_s1126" style="position:absolute;left:6446;top:56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7BMcA&#10;AADeAAAADwAAAGRycy9kb3ducmV2LnhtbESPQWvCQBSE7wX/w/KE3ppNc5AkuopUix5bI0Rvj+xr&#10;Epp9G7Jbk/bXdwsFj8PMfMOsNpPpxI0G11pW8BzFIIgrq1uuFZyL16cUhPPIGjvLpOCbHGzWs4cV&#10;5tqO/E63k69FgLDLUUHjfZ9L6aqGDLrI9sTB+7CDQR/kUEs94BjgppNJHC+kwZbDQoM9vTRUfZ6+&#10;jIJD2m8vR/sz1t3+eijfymxXZF6px/m0XYLwNPl7+L991AqSRZYk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duwTHAAAA3gAAAA8AAAAAAAAAAAAAAAAAmAIAAGRy&#10;cy9kb3ducmV2LnhtbFBLBQYAAAAABAAEAPUAAACMAwAAAAA=&#10;" filled="f" stroked="f">
                <v:textbox inset="0,0,0,0">
                  <w:txbxContent>
                    <w:p w14:paraId="4E49B411" w14:textId="77777777" w:rsidR="001A2337" w:rsidRDefault="001A2337">
                      <w:pPr>
                        <w:spacing w:after="160" w:line="259" w:lineRule="auto"/>
                        <w:ind w:left="0" w:right="0" w:firstLine="0"/>
                        <w:jc w:val="left"/>
                      </w:pPr>
                      <w:r>
                        <w:rPr>
                          <w:rFonts w:ascii="Calibri" w:eastAsia="Calibri" w:hAnsi="Calibri" w:cs="Calibri"/>
                          <w:sz w:val="22"/>
                        </w:rPr>
                        <w:t xml:space="preserve"> </w:t>
                      </w:r>
                    </w:p>
                  </w:txbxContent>
                </v:textbox>
              </v:rect>
              <v:shape id="Shape 27473" o:spid="_x0000_s1127" style="position:absolute;width:5623;height:274;visibility:visible;mso-wrap-style:square;v-text-anchor:top" coordsize="56235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I28YA&#10;AADeAAAADwAAAGRycy9kb3ducmV2LnhtbESPQWvCQBSE7wX/w/KEXopuTIuR6CpWEHpqMYrnR/aZ&#10;DWbfhuxq4r93C4Ueh5n5hlltBtuIO3W+dqxgNk1AEJdO11wpOB33kwUIH5A1No5JwYM8bNajlxXm&#10;2vV8oHsRKhEh7HNUYEJocyl9aciin7qWOHoX11kMUXaV1B32EW4bmSbJXFqsOS4YbGlnqLwWN6vg&#10;8JOUD/OZLVieL9vvdLj1u+JNqdfxsF2CCDSE//Bf+0srSLOP7B1+78Qr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gI28YAAADeAAAADwAAAAAAAAAAAAAAAACYAgAAZHJz&#10;L2Rvd25yZXYueG1sUEsFBgAAAAAEAAQA9QAAAIsDAAAAAA==&#10;" path="m,l562356,r,27432l,27432,,e" fillcolor="gray" stroked="f" strokeweight="0">
                <v:stroke miterlimit="83231f" joinstyle="miter"/>
                <v:path arrowok="t" textboxrect="0,0,562356,27432"/>
              </v:shape>
              <v:shape id="Shape 27474" o:spid="_x0000_s1128" style="position:absolute;left:5623;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WwsUA&#10;AADeAAAADwAAAGRycy9kb3ducmV2LnhtbESPQYvCMBSE7wv+h/AEb2tqEV26RhFB8STY9eLt0Tzb&#10;YvMSm9jWf28WFvY4zMw3zGozmEZ01PrasoLZNAFBXFhdc6ng8rP//ALhA7LGxjIpeJGHzXr0scJM&#10;257P1OWhFBHCPkMFVQguk9IXFRn0U+uIo3ezrcEQZVtK3WIf4aaRaZIspMGa40KFjnYVFff8aRS4&#10;i+zy48mdD7tH/7guZKqf11SpyXjYfoMINIT/8F/7qBWky/lyDr934hWQ6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ilbCxQAAAN4AAAAPAAAAAAAAAAAAAAAAAJgCAABkcnMv&#10;ZG93bnJldi54bWxQSwUGAAAAAAQABAD1AAAAigMAAAAA&#10;" path="m,l27432,r,9144l,9144,,e" fillcolor="gray" stroked="f" strokeweight="0">
                <v:stroke miterlimit="83231f" joinstyle="miter"/>
                <v:path arrowok="t" textboxrect="0,0,27432,9144"/>
              </v:shape>
              <v:shape id="Shape 27475" o:spid="_x0000_s1129" style="position:absolute;left:562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P5cYA&#10;AADeAAAADwAAAGRycy9kb3ducmV2LnhtbESP3WrCQBSE7wu+w3IKvasbQ9SSukophAav/OkDHLLH&#10;JJg9G3e3Mb59VxC8HGbmG2a1GU0nBnK+taxgNk1AEFdWt1wr+D0W7x8gfEDW2FkmBTfysFlPXlaY&#10;a3vlPQ2HUIsIYZ+jgiaEPpfSVw0Z9FPbE0fvZJ3BEKWrpXZ4jXDTyTRJFtJgy3GhwZ6+G6rOhz+j&#10;4FLqnet/bpl16aw4FUO5PWeZUm+v49cniEBjeIYf7VIrSJfZcg73O/EK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P5cYAAADeAAAADwAAAAAAAAAAAAAAAACYAgAAZHJz&#10;L2Rvd25yZXYueG1sUEsFBgAAAAAEAAQA9QAAAIsDAAAAAA==&#10;" path="m,l27432,r,27432l,27432,,e" fillcolor="gray" stroked="f" strokeweight="0">
                <v:stroke miterlimit="83231f" joinstyle="miter"/>
                <v:path arrowok="t" textboxrect="0,0,27432,27432"/>
              </v:shape>
              <v:shape id="Shape 27476" o:spid="_x0000_s1130" style="position:absolute;left:5897;width:49478;height:274;visibility:visible;mso-wrap-style:square;v-text-anchor:top" coordsize="494779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ahMcA&#10;AADeAAAADwAAAGRycy9kb3ducmV2LnhtbESPQWsCMRSE7wX/Q3iCl6JZxbqyNYoUKlrooVp6fmxe&#10;N8HNy7LJ6uqvbwqFHoeZ+YZZbXpXiwu1wXpWMJ1kIIhLry1XCj5Pr+MliBCRNdaeScGNAmzWg4cV&#10;Ftpf+YMux1iJBOFQoAITY1NIGUpDDsPEN8TJ+/atw5hkW0nd4jXBXS1nWbaQDi2nBYMNvRgqz8fO&#10;KbB597V7vJuteaoOZtm9YzzYN6VGw377DCJSH//Df+29VjDL5/kCfu+k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9WoTHAAAA3gAAAA8AAAAAAAAAAAAAAAAAmAIAAGRy&#10;cy9kb3ducmV2LnhtbFBLBQYAAAAABAAEAPUAAACMAwAAAAA=&#10;" path="m,l4947793,r,27432l,27432,,e" fillcolor="gray" stroked="f" strokeweight="0">
                <v:stroke miterlimit="83231f" joinstyle="miter"/>
                <v:path arrowok="t" textboxrect="0,0,4947793,27432"/>
              </v:shape>
              <v:shape id="Shape 27477" o:spid="_x0000_s1131" style="position:absolute;left:5623;top:289;width:274;height:1859;visibility:visible;mso-wrap-style:square;v-text-anchor:top" coordsize="2743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9IusQA&#10;AADeAAAADwAAAGRycy9kb3ducmV2LnhtbESPzYrCMBSF94LvEK7gTlNF7NAxiiiKCzc6KrO8JHfa&#10;Ms1NbaLWt58MCC4P5+fjzBatrcSdGl86VjAaJiCItTMl5wpOX5vBBwgfkA1WjknBkzws5t3ODDPj&#10;Hnyg+zHkIo6wz1BBEUKdSel1QRb90NXE0ftxjcUQZZNL0+AjjttKjpNkKi2WHAkF1rQqSP8ebzZy&#10;R9ur9qfL9+Fpa5PLtdbnsFeq32uXnyACteEdfrV3RsE4naQp/N+JV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fSLrEAAAA3gAAAA8AAAAAAAAAAAAAAAAAmAIAAGRycy9k&#10;b3ducmV2LnhtbFBLBQYAAAAABAAEAPUAAACJAwAAAAA=&#10;" path="m,l27432,r,185927l,185927,,e" fillcolor="gray" stroked="f" strokeweight="0">
                <v:stroke miterlimit="83231f" joinstyle="miter"/>
                <v:path arrowok="t" textboxrect="0,0,27432,185927"/>
              </v:shape>
              <w10:wrap type="square" anchorx="page" anchory="page"/>
            </v:group>
          </w:pict>
        </mc:Fallback>
      </mc:AlternateContent>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E7CB" w14:textId="77777777" w:rsidR="001A2337" w:rsidRDefault="001A233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92D237A" wp14:editId="63B6EC90">
              <wp:simplePos x="0" y="0"/>
              <wp:positionH relativeFrom="page">
                <wp:posOffset>1013765</wp:posOffset>
              </wp:positionH>
              <wp:positionV relativeFrom="page">
                <wp:posOffset>9858451</wp:posOffset>
              </wp:positionV>
              <wp:extent cx="5537530" cy="214884"/>
              <wp:effectExtent l="0" t="0" r="0" b="0"/>
              <wp:wrapSquare wrapText="bothSides"/>
              <wp:docPr id="26880" name="Group 26880"/>
              <wp:cNvGraphicFramePr/>
              <a:graphic xmlns:a="http://schemas.openxmlformats.org/drawingml/2006/main">
                <a:graphicData uri="http://schemas.microsoft.com/office/word/2010/wordprocessingGroup">
                  <wpg:wgp>
                    <wpg:cNvGrpSpPr/>
                    <wpg:grpSpPr>
                      <a:xfrm>
                        <a:off x="0" y="0"/>
                        <a:ext cx="5537530" cy="214884"/>
                        <a:chOff x="0" y="0"/>
                        <a:chExt cx="5537530" cy="214884"/>
                      </a:xfrm>
                    </wpg:grpSpPr>
                    <wps:wsp>
                      <wps:cNvPr id="26886" name="Rectangle 26886"/>
                      <wps:cNvSpPr/>
                      <wps:spPr>
                        <a:xfrm>
                          <a:off x="429717" y="59436"/>
                          <a:ext cx="102765" cy="206453"/>
                        </a:xfrm>
                        <a:prstGeom prst="rect">
                          <a:avLst/>
                        </a:prstGeom>
                        <a:ln>
                          <a:noFill/>
                        </a:ln>
                      </wps:spPr>
                      <wps:txbx>
                        <w:txbxContent>
                          <w:p w14:paraId="69744BA1" w14:textId="77777777" w:rsidR="001A2337" w:rsidRDefault="001A2337">
                            <w:pPr>
                              <w:spacing w:after="160" w:line="259" w:lineRule="auto"/>
                              <w:ind w:left="0" w:right="0" w:firstLine="0"/>
                              <w:jc w:val="left"/>
                            </w:pPr>
                            <w:r>
                              <w:fldChar w:fldCharType="begin"/>
                            </w:r>
                            <w:r>
                              <w:instrText xml:space="preserve"> PAGE   \* MERGEFORMAT </w:instrText>
                            </w:r>
                            <w:r>
                              <w:fldChar w:fldCharType="separate"/>
                            </w:r>
                            <w:r w:rsidR="00ED6E0B" w:rsidRPr="00ED6E0B">
                              <w:rPr>
                                <w:rFonts w:ascii="Calibri" w:eastAsia="Calibri" w:hAnsi="Calibri" w:cs="Calibri"/>
                                <w:b/>
                                <w:noProof/>
                                <w:color w:val="4F81BD"/>
                              </w:rPr>
                              <w:t>21</w:t>
                            </w:r>
                            <w:r>
                              <w:rPr>
                                <w:rFonts w:ascii="Calibri" w:eastAsia="Calibri" w:hAnsi="Calibri" w:cs="Calibri"/>
                                <w:b/>
                                <w:color w:val="4F81BD"/>
                              </w:rPr>
                              <w:fldChar w:fldCharType="end"/>
                            </w:r>
                          </w:p>
                        </w:txbxContent>
                      </wps:txbx>
                      <wps:bodyPr horzOverflow="overflow" vert="horz" lIns="0" tIns="0" rIns="0" bIns="0" rtlCol="0">
                        <a:noAutofit/>
                      </wps:bodyPr>
                    </wps:wsp>
                    <wps:wsp>
                      <wps:cNvPr id="26887" name="Rectangle 26887"/>
                      <wps:cNvSpPr/>
                      <wps:spPr>
                        <a:xfrm>
                          <a:off x="507441" y="59436"/>
                          <a:ext cx="45808" cy="206453"/>
                        </a:xfrm>
                        <a:prstGeom prst="rect">
                          <a:avLst/>
                        </a:prstGeom>
                        <a:ln>
                          <a:noFill/>
                        </a:ln>
                      </wps:spPr>
                      <wps:txbx>
                        <w:txbxContent>
                          <w:p w14:paraId="12495212" w14:textId="77777777" w:rsidR="001A2337" w:rsidRDefault="001A2337">
                            <w:pPr>
                              <w:spacing w:after="160" w:line="259" w:lineRule="auto"/>
                              <w:ind w:left="0" w:right="0" w:firstLine="0"/>
                              <w:jc w:val="left"/>
                            </w:pPr>
                            <w:r>
                              <w:rPr>
                                <w:rFonts w:ascii="Calibri" w:eastAsia="Calibri" w:hAnsi="Calibri" w:cs="Calibri"/>
                                <w:b/>
                                <w:color w:val="4F81BD"/>
                              </w:rPr>
                              <w:t xml:space="preserve"> </w:t>
                            </w:r>
                          </w:p>
                        </w:txbxContent>
                      </wps:txbx>
                      <wps:bodyPr horzOverflow="overflow" vert="horz" lIns="0" tIns="0" rIns="0" bIns="0" rtlCol="0">
                        <a:noAutofit/>
                      </wps:bodyPr>
                    </wps:wsp>
                    <wps:wsp>
                      <wps:cNvPr id="26888" name="Rectangle 26888"/>
                      <wps:cNvSpPr/>
                      <wps:spPr>
                        <a:xfrm>
                          <a:off x="644601" y="56388"/>
                          <a:ext cx="42144" cy="189936"/>
                        </a:xfrm>
                        <a:prstGeom prst="rect">
                          <a:avLst/>
                        </a:prstGeom>
                        <a:ln>
                          <a:noFill/>
                        </a:ln>
                      </wps:spPr>
                      <wps:txbx>
                        <w:txbxContent>
                          <w:p w14:paraId="6274EBAD" w14:textId="77777777" w:rsidR="001A2337" w:rsidRDefault="001A233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7463" name="Shape 27463"/>
                      <wps:cNvSpPr/>
                      <wps:spPr>
                        <a:xfrm>
                          <a:off x="0" y="0"/>
                          <a:ext cx="562356" cy="27432"/>
                        </a:xfrm>
                        <a:custGeom>
                          <a:avLst/>
                          <a:gdLst/>
                          <a:ahLst/>
                          <a:cxnLst/>
                          <a:rect l="0" t="0" r="0" b="0"/>
                          <a:pathLst>
                            <a:path w="562356" h="27432">
                              <a:moveTo>
                                <a:pt x="0" y="0"/>
                              </a:moveTo>
                              <a:lnTo>
                                <a:pt x="562356" y="0"/>
                              </a:lnTo>
                              <a:lnTo>
                                <a:pt x="5623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64" name="Shape 27464"/>
                      <wps:cNvSpPr/>
                      <wps:spPr>
                        <a:xfrm>
                          <a:off x="56230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65" name="Shape 27465"/>
                      <wps:cNvSpPr/>
                      <wps:spPr>
                        <a:xfrm>
                          <a:off x="56230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66" name="Shape 27466"/>
                      <wps:cNvSpPr/>
                      <wps:spPr>
                        <a:xfrm>
                          <a:off x="589737" y="0"/>
                          <a:ext cx="4947793" cy="27432"/>
                        </a:xfrm>
                        <a:custGeom>
                          <a:avLst/>
                          <a:gdLst/>
                          <a:ahLst/>
                          <a:cxnLst/>
                          <a:rect l="0" t="0" r="0" b="0"/>
                          <a:pathLst>
                            <a:path w="4947793" h="27432">
                              <a:moveTo>
                                <a:pt x="0" y="0"/>
                              </a:moveTo>
                              <a:lnTo>
                                <a:pt x="4947793" y="0"/>
                              </a:lnTo>
                              <a:lnTo>
                                <a:pt x="494779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67" name="Shape 27467"/>
                      <wps:cNvSpPr/>
                      <wps:spPr>
                        <a:xfrm>
                          <a:off x="56230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92D237A" id="Group 26880" o:spid="_x0000_s1132" style="position:absolute;margin-left:79.8pt;margin-top:776.25pt;width:436.05pt;height:16.9pt;z-index:251680768;mso-position-horizontal-relative:page;mso-position-vertical-relative:page" coordsize="55375,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">
              <v:rect id="Rectangle 26886" o:spid="_x0000_s1133" style="position:absolute;left:4297;top:594;width:102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HtoMYA&#10;AADeAAAADwAAAGRycy9kb3ducmV2LnhtbESPT4vCMBTE7wt+h/AEb2uqh1KrUcQ/6NFVQb09mrdt&#10;2ealNNFWP/1mYcHjMDO/YWaLzlTiQY0rLSsYDSMQxJnVJecKzqftZwLCeWSNlWVS8CQHi3nvY4ap&#10;ti1/0ePocxEg7FJUUHhfp1K6rCCDbmhr4uB928agD7LJpW6wDXBTyXEUxdJgyWGhwJpWBWU/x7tR&#10;sEvq5XVvX21ebW67y+EyWZ8mXqlBv1tOQXjq/Dv8395rBeM4SWL4ux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HtoMYAAADeAAAADwAAAAAAAAAAAAAAAACYAgAAZHJz&#10;L2Rvd25yZXYueG1sUEsFBgAAAAAEAAQA9QAAAIsDAAAAAA==&#10;" filled="f" stroked="f">
                <v:textbox inset="0,0,0,0">
                  <w:txbxContent>
                    <w:p w14:paraId="69744BA1" w14:textId="77777777" w:rsidR="001A2337" w:rsidRDefault="001A2337">
                      <w:pPr>
                        <w:spacing w:after="160" w:line="259" w:lineRule="auto"/>
                        <w:ind w:left="0" w:right="0" w:firstLine="0"/>
                        <w:jc w:val="left"/>
                      </w:pPr>
                      <w:r>
                        <w:fldChar w:fldCharType="begin"/>
                      </w:r>
                      <w:r>
                        <w:instrText xml:space="preserve"> PAGE   \* MERGEFORMAT </w:instrText>
                      </w:r>
                      <w:r>
                        <w:fldChar w:fldCharType="separate"/>
                      </w:r>
                      <w:r w:rsidR="00ED6E0B" w:rsidRPr="00ED6E0B">
                        <w:rPr>
                          <w:rFonts w:ascii="Calibri" w:eastAsia="Calibri" w:hAnsi="Calibri" w:cs="Calibri"/>
                          <w:b/>
                          <w:noProof/>
                          <w:color w:val="4F81BD"/>
                        </w:rPr>
                        <w:t>21</w:t>
                      </w:r>
                      <w:r>
                        <w:rPr>
                          <w:rFonts w:ascii="Calibri" w:eastAsia="Calibri" w:hAnsi="Calibri" w:cs="Calibri"/>
                          <w:b/>
                          <w:color w:val="4F81BD"/>
                        </w:rPr>
                        <w:fldChar w:fldCharType="end"/>
                      </w:r>
                    </w:p>
                  </w:txbxContent>
                </v:textbox>
              </v:rect>
              <v:rect id="Rectangle 26887" o:spid="_x0000_s1134" style="position:absolute;left:5074;top:59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1IO8YA&#10;AADeAAAADwAAAGRycy9kb3ducmV2LnhtbESPQYvCMBSE74L/ITxhb5rqwa3VKOKu6NFVQb09mmdb&#10;bF5KE213f71ZEDwOM/MNM1u0phQPql1hWcFwEIEgTq0uOFNwPKz7MQjnkTWWlknBLzlYzLudGSba&#10;NvxDj73PRICwS1BB7n2VSOnSnAy6ga2Ig3e1tUEfZJ1JXWMT4KaUoygaS4MFh4UcK1rllN72d6Ng&#10;E1fL89b+NVn5fdmcdqfJ12HilfrotcspCE+tf4df7a1WMBrH8Sf83wlX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1IO8YAAADeAAAADwAAAAAAAAAAAAAAAACYAgAAZHJz&#10;L2Rvd25yZXYueG1sUEsFBgAAAAAEAAQA9QAAAIsDAAAAAA==&#10;" filled="f" stroked="f">
                <v:textbox inset="0,0,0,0">
                  <w:txbxContent>
                    <w:p w14:paraId="12495212" w14:textId="77777777" w:rsidR="001A2337" w:rsidRDefault="001A2337">
                      <w:pPr>
                        <w:spacing w:after="160" w:line="259" w:lineRule="auto"/>
                        <w:ind w:left="0" w:right="0" w:firstLine="0"/>
                        <w:jc w:val="left"/>
                      </w:pPr>
                      <w:r>
                        <w:rPr>
                          <w:rFonts w:ascii="Calibri" w:eastAsia="Calibri" w:hAnsi="Calibri" w:cs="Calibri"/>
                          <w:b/>
                          <w:color w:val="4F81BD"/>
                        </w:rPr>
                        <w:t xml:space="preserve"> </w:t>
                      </w:r>
                    </w:p>
                  </w:txbxContent>
                </v:textbox>
              </v:rect>
              <v:rect id="Rectangle 26888" o:spid="_x0000_s1135" style="position:absolute;left:6446;top:56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cScIA&#10;AADeAAAADwAAAGRycy9kb3ducmV2LnhtbERPy4rCMBTdD/gP4QruxlQXUqtRxAe69DHguLs017bY&#10;3JQm2urXm4Xg8nDe03lrSvGg2hWWFQz6EQji1OqCMwV/p81vDMJ5ZI2lZVLwJAfzWedniom2DR/o&#10;cfSZCCHsElSQe18lUro0J4OubyviwF1tbdAHWGdS19iEcFPKYRSNpMGCQ0OOFS1zSm/Hu1GwjavF&#10;/86+mqxcX7bn/Xm8Oo29Ur1uu5iA8NT6r/jj3mkFw1Ech73hTrgC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8txJwgAAAN4AAAAPAAAAAAAAAAAAAAAAAJgCAABkcnMvZG93&#10;bnJldi54bWxQSwUGAAAAAAQABAD1AAAAhwMAAAAA&#10;" filled="f" stroked="f">
                <v:textbox inset="0,0,0,0">
                  <w:txbxContent>
                    <w:p w14:paraId="6274EBAD" w14:textId="77777777" w:rsidR="001A2337" w:rsidRDefault="001A2337">
                      <w:pPr>
                        <w:spacing w:after="160" w:line="259" w:lineRule="auto"/>
                        <w:ind w:left="0" w:right="0" w:firstLine="0"/>
                        <w:jc w:val="left"/>
                      </w:pPr>
                      <w:r>
                        <w:rPr>
                          <w:rFonts w:ascii="Calibri" w:eastAsia="Calibri" w:hAnsi="Calibri" w:cs="Calibri"/>
                          <w:sz w:val="22"/>
                        </w:rPr>
                        <w:t xml:space="preserve"> </w:t>
                      </w:r>
                    </w:p>
                  </w:txbxContent>
                </v:textbox>
              </v:rect>
              <v:shape id="Shape 27463" o:spid="_x0000_s1136" style="position:absolute;width:5623;height:274;visibility:visible;mso-wrap-style:square;v-text-anchor:top" coordsize="56235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GeBsUA&#10;AADeAAAADwAAAGRycy9kb3ducmV2LnhtbESPQWvCQBSE74L/YXlCL6IbU1GJrmKFQk8Vo3h+ZJ/Z&#10;YPZtyK4m/vtuodDjMDPfMJtdb2vxpNZXjhXMpgkI4sLpiksFl/PnZAXCB2SNtWNS8CIPu+1wsMFM&#10;u45P9MxDKSKEfYYKTAhNJqUvDFn0U9cQR+/mWoshyraUusUuwm0t0yRZSIsVxwWDDR0MFff8YRWc&#10;jknxMh/LFcvrbf+d9o/ukI+Vehv1+zWIQH34D/+1v7SCdDlfvMPvnXgF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Z4GxQAAAN4AAAAPAAAAAAAAAAAAAAAAAJgCAABkcnMv&#10;ZG93bnJldi54bWxQSwUGAAAAAAQABAD1AAAAigMAAAAA&#10;" path="m,l562356,r,27432l,27432,,e" fillcolor="gray" stroked="f" strokeweight="0">
                <v:stroke miterlimit="83231f" joinstyle="miter"/>
                <v:path arrowok="t" textboxrect="0,0,562356,27432"/>
              </v:shape>
              <v:shape id="Shape 27464" o:spid="_x0000_s1137" style="position:absolute;left:5623;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PAH8UA&#10;AADeAAAADwAAAGRycy9kb3ducmV2LnhtbESPQWvCQBSE70L/w/IK3nTTIKmkriJCxZNgmou3R/Y1&#10;CWbfrtk1Sf99Vyj0OMzMN8xmN5lODNT71rKCt2UCgriyuuVaQfn1uViD8AFZY2eZFPyQh932ZbbB&#10;XNuRLzQUoRYRwj5HBU0ILpfSVw0Z9EvriKP3bXuDIcq+lrrHMcJNJ9MkyaTBluNCg44ODVW34mEU&#10;uFIOxensLsfDfbxfM5nqxzVVav467T9ABJrCf/ivfdIK0vdVtoLnnXg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8AfxQAAAN4AAAAPAAAAAAAAAAAAAAAAAJgCAABkcnMv&#10;ZG93bnJldi54bWxQSwUGAAAAAAQABAD1AAAAigMAAAAA&#10;" path="m,l27432,r,9144l,9144,,e" fillcolor="gray" stroked="f" strokeweight="0">
                <v:stroke miterlimit="83231f" joinstyle="miter"/>
                <v:path arrowok="t" textboxrect="0,0,27432,9144"/>
              </v:shape>
              <v:shape id="Shape 27465" o:spid="_x0000_s1138" style="position:absolute;left:562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ZOMYA&#10;AADeAAAADwAAAGRycy9kb3ducmV2LnhtbESP3WrCQBSE7wXfYTlC73RjiLakrlIKoaFX/vQBDtlj&#10;EsyeTXe3Mb59VxC8HGbmG2azG00nBnK+taxguUhAEFdWt1wr+DkV8zcQPiBr7CyTght52G2nkw3m&#10;2l75QMMx1CJC2OeooAmhz6X0VUMG/cL2xNE7W2cwROlqqR1eI9x0Mk2StTTYclxosKfPhqrL8c8o&#10;+C313vVft8y6dFmci6H8vmSZUi+z8eMdRKAxPMOPdqkVpK/ZegX3O/EKy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uZOMYAAADeAAAADwAAAAAAAAAAAAAAAACYAgAAZHJz&#10;L2Rvd25yZXYueG1sUEsFBgAAAAAEAAQA9QAAAIsDAAAAAA==&#10;" path="m,l27432,r,27432l,27432,,e" fillcolor="gray" stroked="f" strokeweight="0">
                <v:stroke miterlimit="83231f" joinstyle="miter"/>
                <v:path arrowok="t" textboxrect="0,0,27432,27432"/>
              </v:shape>
              <v:shape id="Shape 27466" o:spid="_x0000_s1139" style="position:absolute;left:5897;width:49478;height:274;visibility:visible;mso-wrap-style:square;v-text-anchor:top" coordsize="494779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MWccA&#10;AADeAAAADwAAAGRycy9kb3ducmV2LnhtbESPQWsCMRSE74X+h/CEXkrNVuwqq1FEsNRCD7Xi+bF5&#10;boKbl2WT1a2/3giFHoeZ+YaZL3tXizO1wXpW8DrMQBCXXluuFOx/Ni9TECEia6w9k4JfCrBcPD7M&#10;sdD+wt903sVKJAiHAhWYGJtCylAachiGviFO3tG3DmOSbSV1i5cEd7UcZVkuHVpOCwYbWhsqT7vO&#10;KbCT7vD+fDUr81ZtzbT7wri1n0o9DfrVDESkPv6H/9ofWsFoMs5zuN9JV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kzFnHAAAA3gAAAA8AAAAAAAAAAAAAAAAAmAIAAGRy&#10;cy9kb3ducmV2LnhtbFBLBQYAAAAABAAEAPUAAACMAwAAAAA=&#10;" path="m,l4947793,r,27432l,27432,,e" fillcolor="gray" stroked="f" strokeweight="0">
                <v:stroke miterlimit="83231f" joinstyle="miter"/>
                <v:path arrowok="t" textboxrect="0,0,4947793,27432"/>
              </v:shape>
              <v:shape id="Shape 27467" o:spid="_x0000_s1140" style="position:absolute;left:5623;top:289;width:274;height:1859;visibility:visible;mso-wrap-style:square;v-text-anchor:top" coordsize="2743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beZ8QA&#10;AADeAAAADwAAAGRycy9kb3ducmV2LnhtbESPzYrCMBSF98K8Q7gD7jRVRKUaZXCYwYUbtYrLS3Jt&#10;yzQ3tclofXsjCC4P5+fjzJetrcSVGl86VjDoJyCItTMl5wqy/U9vCsIHZIOVY1JwJw/LxUdnjqlx&#10;N97SdRdyEUfYp6igCKFOpfS6IIu+72ri6J1dYzFE2eTSNHiL47aSwyQZS4slR0KBNa0K0n+7fxu5&#10;g9+L9tnxtL3b2uTyW+tD2CjV/Wy/ZiACteEdfrXXRsFwMhpP4HknX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G3mfEAAAA3gAAAA8AAAAAAAAAAAAAAAAAmAIAAGRycy9k&#10;b3ducmV2LnhtbFBLBQYAAAAABAAEAPUAAACJAwAAAAA=&#10;" path="m,l27432,r,185927l,185927,,e" fillcolor="gray" stroked="f" strokeweight="0">
                <v:stroke miterlimit="83231f" joinstyle="miter"/>
                <v:path arrowok="t" textboxrect="0,0,27432,185927"/>
              </v:shape>
              <w10:wrap type="square" anchorx="page" anchory="page"/>
            </v:group>
          </w:pict>
        </mc:Fallback>
      </mc:AlternateContent>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463B" w14:textId="77777777" w:rsidR="001A2337" w:rsidRDefault="001A233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6167A5EA" wp14:editId="6054FCBE">
              <wp:simplePos x="0" y="0"/>
              <wp:positionH relativeFrom="page">
                <wp:posOffset>1013765</wp:posOffset>
              </wp:positionH>
              <wp:positionV relativeFrom="page">
                <wp:posOffset>9858451</wp:posOffset>
              </wp:positionV>
              <wp:extent cx="5537530" cy="214884"/>
              <wp:effectExtent l="0" t="0" r="0" b="0"/>
              <wp:wrapSquare wrapText="bothSides"/>
              <wp:docPr id="26846" name="Group 26846"/>
              <wp:cNvGraphicFramePr/>
              <a:graphic xmlns:a="http://schemas.openxmlformats.org/drawingml/2006/main">
                <a:graphicData uri="http://schemas.microsoft.com/office/word/2010/wordprocessingGroup">
                  <wpg:wgp>
                    <wpg:cNvGrpSpPr/>
                    <wpg:grpSpPr>
                      <a:xfrm>
                        <a:off x="0" y="0"/>
                        <a:ext cx="5537530" cy="214884"/>
                        <a:chOff x="0" y="0"/>
                        <a:chExt cx="5537530" cy="214884"/>
                      </a:xfrm>
                    </wpg:grpSpPr>
                    <wps:wsp>
                      <wps:cNvPr id="26852" name="Rectangle 26852"/>
                      <wps:cNvSpPr/>
                      <wps:spPr>
                        <a:xfrm>
                          <a:off x="429717" y="59436"/>
                          <a:ext cx="102765" cy="206453"/>
                        </a:xfrm>
                        <a:prstGeom prst="rect">
                          <a:avLst/>
                        </a:prstGeom>
                        <a:ln>
                          <a:noFill/>
                        </a:ln>
                      </wps:spPr>
                      <wps:txbx>
                        <w:txbxContent>
                          <w:p w14:paraId="322B31BA" w14:textId="77777777" w:rsidR="001A2337" w:rsidRDefault="001A2337">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b/>
                                <w:color w:val="4F81BD"/>
                              </w:rPr>
                              <w:t>1</w:t>
                            </w:r>
                            <w:r>
                              <w:rPr>
                                <w:rFonts w:ascii="Calibri" w:eastAsia="Calibri" w:hAnsi="Calibri" w:cs="Calibri"/>
                                <w:b/>
                                <w:color w:val="4F81BD"/>
                              </w:rPr>
                              <w:fldChar w:fldCharType="end"/>
                            </w:r>
                          </w:p>
                        </w:txbxContent>
                      </wps:txbx>
                      <wps:bodyPr horzOverflow="overflow" vert="horz" lIns="0" tIns="0" rIns="0" bIns="0" rtlCol="0">
                        <a:noAutofit/>
                      </wps:bodyPr>
                    </wps:wsp>
                    <wps:wsp>
                      <wps:cNvPr id="26853" name="Rectangle 26853"/>
                      <wps:cNvSpPr/>
                      <wps:spPr>
                        <a:xfrm>
                          <a:off x="507441" y="59436"/>
                          <a:ext cx="45808" cy="206453"/>
                        </a:xfrm>
                        <a:prstGeom prst="rect">
                          <a:avLst/>
                        </a:prstGeom>
                        <a:ln>
                          <a:noFill/>
                        </a:ln>
                      </wps:spPr>
                      <wps:txbx>
                        <w:txbxContent>
                          <w:p w14:paraId="56E7E4AF" w14:textId="77777777" w:rsidR="001A2337" w:rsidRDefault="001A2337">
                            <w:pPr>
                              <w:spacing w:after="160" w:line="259" w:lineRule="auto"/>
                              <w:ind w:left="0" w:right="0" w:firstLine="0"/>
                              <w:jc w:val="left"/>
                            </w:pPr>
                            <w:r>
                              <w:rPr>
                                <w:rFonts w:ascii="Calibri" w:eastAsia="Calibri" w:hAnsi="Calibri" w:cs="Calibri"/>
                                <w:b/>
                                <w:color w:val="4F81BD"/>
                              </w:rPr>
                              <w:t xml:space="preserve"> </w:t>
                            </w:r>
                          </w:p>
                        </w:txbxContent>
                      </wps:txbx>
                      <wps:bodyPr horzOverflow="overflow" vert="horz" lIns="0" tIns="0" rIns="0" bIns="0" rtlCol="0">
                        <a:noAutofit/>
                      </wps:bodyPr>
                    </wps:wsp>
                    <wps:wsp>
                      <wps:cNvPr id="26854" name="Rectangle 26854"/>
                      <wps:cNvSpPr/>
                      <wps:spPr>
                        <a:xfrm>
                          <a:off x="644601" y="56388"/>
                          <a:ext cx="42144" cy="189936"/>
                        </a:xfrm>
                        <a:prstGeom prst="rect">
                          <a:avLst/>
                        </a:prstGeom>
                        <a:ln>
                          <a:noFill/>
                        </a:ln>
                      </wps:spPr>
                      <wps:txbx>
                        <w:txbxContent>
                          <w:p w14:paraId="5024E393" w14:textId="77777777" w:rsidR="001A2337" w:rsidRDefault="001A233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7453" name="Shape 27453"/>
                      <wps:cNvSpPr/>
                      <wps:spPr>
                        <a:xfrm>
                          <a:off x="0" y="0"/>
                          <a:ext cx="562356" cy="27432"/>
                        </a:xfrm>
                        <a:custGeom>
                          <a:avLst/>
                          <a:gdLst/>
                          <a:ahLst/>
                          <a:cxnLst/>
                          <a:rect l="0" t="0" r="0" b="0"/>
                          <a:pathLst>
                            <a:path w="562356" h="27432">
                              <a:moveTo>
                                <a:pt x="0" y="0"/>
                              </a:moveTo>
                              <a:lnTo>
                                <a:pt x="562356" y="0"/>
                              </a:lnTo>
                              <a:lnTo>
                                <a:pt x="5623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54" name="Shape 27454"/>
                      <wps:cNvSpPr/>
                      <wps:spPr>
                        <a:xfrm>
                          <a:off x="56230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55" name="Shape 27455"/>
                      <wps:cNvSpPr/>
                      <wps:spPr>
                        <a:xfrm>
                          <a:off x="56230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56" name="Shape 27456"/>
                      <wps:cNvSpPr/>
                      <wps:spPr>
                        <a:xfrm>
                          <a:off x="589737" y="0"/>
                          <a:ext cx="4947793" cy="27432"/>
                        </a:xfrm>
                        <a:custGeom>
                          <a:avLst/>
                          <a:gdLst/>
                          <a:ahLst/>
                          <a:cxnLst/>
                          <a:rect l="0" t="0" r="0" b="0"/>
                          <a:pathLst>
                            <a:path w="4947793" h="27432">
                              <a:moveTo>
                                <a:pt x="0" y="0"/>
                              </a:moveTo>
                              <a:lnTo>
                                <a:pt x="4947793" y="0"/>
                              </a:lnTo>
                              <a:lnTo>
                                <a:pt x="494779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457" name="Shape 27457"/>
                      <wps:cNvSpPr/>
                      <wps:spPr>
                        <a:xfrm>
                          <a:off x="562305"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6167A5EA" id="Group 26846" o:spid="_x0000_s1154" style="position:absolute;margin-left:79.8pt;margin-top:776.25pt;width:436.05pt;height:16.9pt;z-index:251681792;mso-position-horizontal-relative:page;mso-position-vertical-relative:page" coordsize="55375,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">
              <v:rect id="Rectangle 26852" o:spid="_x0000_s1155" style="position:absolute;left:4297;top:594;width:102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H5McA&#10;AADeAAAADwAAAGRycy9kb3ducmV2LnhtbESPQWvCQBSE74L/YXlCb7oxUIlpVhFb0WPVgu3tkX0m&#10;wezbkF2TtL++KxR6HGbmGyZbD6YWHbWusqxgPotAEOdWV1wo+DjvpgkI55E11pZJwTc5WK/GowxT&#10;bXs+UnfyhQgQdikqKL1vUildXpJBN7MNcfCutjXog2wLqVvsA9zUMo6ihTRYcVgosaFtSfntdDcK&#10;9kmz+TzYn76o3772l/fL8vW89Eo9TYbNCwhPg/8P/7UPWkG8SJ5jeNw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6x+THAAAA3gAAAA8AAAAAAAAAAAAAAAAAmAIAAGRy&#10;cy9kb3ducmV2LnhtbFBLBQYAAAAABAAEAPUAAACMAwAAAAA=&#10;" filled="f" stroked="f">
                <v:textbox inset="0,0,0,0">
                  <w:txbxContent>
                    <w:p w14:paraId="322B31BA" w14:textId="77777777" w:rsidR="0081598A" w:rsidRDefault="0081598A">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b/>
                          <w:color w:val="4F81BD"/>
                        </w:rPr>
                        <w:t>1</w:t>
                      </w:r>
                      <w:r>
                        <w:rPr>
                          <w:rFonts w:ascii="Calibri" w:eastAsia="Calibri" w:hAnsi="Calibri" w:cs="Calibri"/>
                          <w:b/>
                          <w:color w:val="4F81BD"/>
                        </w:rPr>
                        <w:fldChar w:fldCharType="end"/>
                      </w:r>
                    </w:p>
                  </w:txbxContent>
                </v:textbox>
              </v:rect>
              <v:rect id="Rectangle 26853" o:spid="_x0000_s1156" style="position:absolute;left:5074;top:59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if8gA&#10;AADeAAAADwAAAGRycy9kb3ducmV2LnhtbESPQWvCQBSE7wX/w/KE3upGSyWmriLakhw1Fmxvj+xr&#10;Esy+DdmtSfvrXUHocZiZb5jlejCNuFDnassKppMIBHFhdc2lgo/j+1MMwnlkjY1lUvBLDtar0cMS&#10;E217PtAl96UIEHYJKqi8bxMpXVGRQTexLXHwvm1n0AfZlVJ32Ae4aeQsiubSYM1hocKWthUV5/zH&#10;KEjjdvOZ2b++bN6+0tP+tNgdF16px/GweQXhafD/4Xs70wpm8/jlG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NmJ/yAAAAN4AAAAPAAAAAAAAAAAAAAAAAJgCAABk&#10;cnMvZG93bnJldi54bWxQSwUGAAAAAAQABAD1AAAAjQMAAAAA&#10;" filled="f" stroked="f">
                <v:textbox inset="0,0,0,0">
                  <w:txbxContent>
                    <w:p w14:paraId="56E7E4AF" w14:textId="77777777" w:rsidR="0081598A" w:rsidRDefault="0081598A">
                      <w:pPr>
                        <w:spacing w:after="160" w:line="259" w:lineRule="auto"/>
                        <w:ind w:left="0" w:right="0" w:firstLine="0"/>
                        <w:jc w:val="left"/>
                      </w:pPr>
                      <w:r>
                        <w:rPr>
                          <w:rFonts w:ascii="Calibri" w:eastAsia="Calibri" w:hAnsi="Calibri" w:cs="Calibri"/>
                          <w:b/>
                          <w:color w:val="4F81BD"/>
                        </w:rPr>
                        <w:t xml:space="preserve"> </w:t>
                      </w:r>
                    </w:p>
                  </w:txbxContent>
                </v:textbox>
              </v:rect>
              <v:rect id="Rectangle 26854" o:spid="_x0000_s1157" style="position:absolute;left:6446;top:56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C8gA&#10;AADeAAAADwAAAGRycy9kb3ducmV2LnhtbESPQWvCQBSE7wX/w/KE3upGaSWmriLakhw1Fmxvj+xr&#10;Esy+DdmtSfvrXUHocZiZb5jlejCNuFDnassKppMIBHFhdc2lgo/j+1MMwnlkjY1lUvBLDtar0cMS&#10;E217PtAl96UIEHYJKqi8bxMpXVGRQTexLXHwvm1n0AfZlVJ32Ae4aeQsiubSYM1hocKWthUV5/zH&#10;KEjjdvOZ2b++bN6+0tP+tNgdF16px/GweQXhafD/4Xs70wpm8/jlG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3/oLyAAAAN4AAAAPAAAAAAAAAAAAAAAAAJgCAABk&#10;cnMvZG93bnJldi54bWxQSwUGAAAAAAQABAD1AAAAjQMAAAAA&#10;" filled="f" stroked="f">
                <v:textbox inset="0,0,0,0">
                  <w:txbxContent>
                    <w:p w14:paraId="5024E393" w14:textId="77777777" w:rsidR="0081598A" w:rsidRDefault="0081598A">
                      <w:pPr>
                        <w:spacing w:after="160" w:line="259" w:lineRule="auto"/>
                        <w:ind w:left="0" w:right="0" w:firstLine="0"/>
                        <w:jc w:val="left"/>
                      </w:pPr>
                      <w:r>
                        <w:rPr>
                          <w:rFonts w:ascii="Calibri" w:eastAsia="Calibri" w:hAnsi="Calibri" w:cs="Calibri"/>
                          <w:sz w:val="22"/>
                        </w:rPr>
                        <w:t xml:space="preserve"> </w:t>
                      </w:r>
                    </w:p>
                  </w:txbxContent>
                </v:textbox>
              </v:rect>
              <v:shape id="Shape 27453" o:spid="_x0000_s1158" style="position:absolute;width:5623;height:274;visibility:visible;mso-wrap-style:square;v-text-anchor:top" coordsize="56235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1Uu8YA&#10;AADeAAAADwAAAGRycy9kb3ducmV2LnhtbESPQWvCQBSE7wX/w/KEXkQ3plYldRUVCp4qpuL5kX1m&#10;Q7NvQ3Y18d93hUKPw8x8w6w2va3FnVpfOVYwnSQgiAunKy4VnL8/x0sQPiBrrB2Tggd52KwHLyvM&#10;tOv4RPc8lCJC2GeowITQZFL6wpBFP3ENcfSurrUYomxLqVvsItzWMk2SubRYcVww2NDeUPGT36yC&#10;0zEpHma3WLK8XLdfaX/r9vlIqddhv/0AEagP/+G/9kErSBez9zd43o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1Uu8YAAADeAAAADwAAAAAAAAAAAAAAAACYAgAAZHJz&#10;L2Rvd25yZXYueG1sUEsFBgAAAAAEAAQA9QAAAIsDAAAAAA==&#10;" path="m,l562356,r,27432l,27432,,e" fillcolor="gray" stroked="f" strokeweight="0">
                <v:stroke miterlimit="83231f" joinstyle="miter"/>
                <v:path arrowok="t" textboxrect="0,0,562356,27432"/>
              </v:shape>
              <v:shape id="Shape 27454" o:spid="_x0000_s1159" style="position:absolute;left:5623;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8KosUA&#10;AADeAAAADwAAAGRycy9kb3ducmV2LnhtbESPQWvCQBSE7wX/w/IEb3VjsFaiq4jQ4kkw9eLtkX0m&#10;wezbNbsm8d+7hUKPw8x8w6y3g2lER62vLSuYTRMQxIXVNZcKzj9f70sQPiBrbCyTgid52G5Gb2vM&#10;tO35RF0eShEh7DNUUIXgMil9UZFBP7WOOHpX2xoMUbal1C32EW4amSbJQhqsOS5U6GhfUXHLH0aB&#10;O8suPxzd6Xt/7++XhUz145IqNRkPuxWIQEP4D/+1D1pB+jn/mMPvnXgF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wqixQAAAN4AAAAPAAAAAAAAAAAAAAAAAJgCAABkcnMv&#10;ZG93bnJldi54bWxQSwUGAAAAAAQABAD1AAAAigMAAAAA&#10;" path="m,l27432,r,9144l,9144,,e" fillcolor="gray" stroked="f" strokeweight="0">
                <v:stroke miterlimit="83231f" joinstyle="miter"/>
                <v:path arrowok="t" textboxrect="0,0,27432,9144"/>
              </v:shape>
              <v:shape id="Shape 27455" o:spid="_x0000_s1160" style="position:absolute;left:562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dThcUA&#10;AADeAAAADwAAAGRycy9kb3ducmV2LnhtbESP0WrCQBRE3wv+w3KFvtWNIbYldZUihAafrPYDLtlr&#10;EszeTXfXGP/eFQQfh5k5wyzXo+nEQM63lhXMZwkI4srqlmsFf4fi7ROED8gaO8uk4Eoe1qvJyxJz&#10;bS/8S8M+1CJC2OeooAmhz6X0VUMG/cz2xNE7WmcwROlqqR1eItx0Mk2Sd2mw5bjQYE+bhqrT/mwU&#10;/Jd65/qfa2ZdOi+OxVBuT1mm1Ot0/P4CEWgMz/CjXWoF6Ue2WMD9Tr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1OFxQAAAN4AAAAPAAAAAAAAAAAAAAAAAJgCAABkcnMv&#10;ZG93bnJldi54bWxQSwUGAAAAAAQABAD1AAAAigMAAAAA&#10;" path="m,l27432,r,27432l,27432,,e" fillcolor="gray" stroked="f" strokeweight="0">
                <v:stroke miterlimit="83231f" joinstyle="miter"/>
                <v:path arrowok="t" textboxrect="0,0,27432,27432"/>
              </v:shape>
              <v:shape id="Shape 27456" o:spid="_x0000_s1161" style="position:absolute;left:5897;width:49478;height:274;visibility:visible;mso-wrap-style:square;v-text-anchor:top" coordsize="494779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G5McA&#10;AADeAAAADwAAAGRycy9kb3ducmV2LnhtbESPT2sCMRTE74LfITyhF6lZpf5haxQRKrXgQS09Pzav&#10;m9DNy7LJ6tpP3xQEj8PM/IZZrjtXiQs1wXpWMB5lIIgLry2XCj7Pb88LECEia6w8k4IbBViv+r0l&#10;5tpf+UiXUyxFgnDIUYGJsc6lDIUhh2Hka+LkffvGYUyyKaVu8JrgrpKTLJtJh5bTgsGatoaKn1Pr&#10;FNh5+7Ub/pqNmZZ7s2gPGPf2Q6mnQbd5BRGpi4/wvf2uFUzmL9MZ/N9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IBuTHAAAA3gAAAA8AAAAAAAAAAAAAAAAAmAIAAGRy&#10;cy9kb3ducmV2LnhtbFBLBQYAAAAABAAEAPUAAACMAwAAAAA=&#10;" path="m,l4947793,r,27432l,27432,,e" fillcolor="gray" stroked="f" strokeweight="0">
                <v:stroke miterlimit="83231f" joinstyle="miter"/>
                <v:path arrowok="t" textboxrect="0,0,4947793,27432"/>
              </v:shape>
              <v:shape id="Shape 27457" o:spid="_x0000_s1162" style="position:absolute;left:5623;top:289;width:274;height:1859;visibility:visible;mso-wrap-style:square;v-text-anchor:top" coordsize="2743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U2sYA&#10;AADeAAAADwAAAGRycy9kb3ducmV2LnhtbESPzWrCQBSF94W+w3AL7upEaRuJjlJaKi7cGKO4vMzc&#10;JqGZO2lm1OTtO0LB5eH8fJzFqreNuFDna8cKJuMEBLF2puZSQbH/ep6B8AHZYOOYFAzkYbV8fFhg&#10;ZtyVd3TJQyniCPsMFVQhtJmUXldk0Y9dSxy9b9dZDFF2pTQdXuO4beQ0Sd6kxZojocKWPirSP/nZ&#10;Ru5k/at9cTztBtuaUn5qfQhbpUZP/fscRKA+3MP/7Y1RME1fXlO43Y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oU2sYAAADeAAAADwAAAAAAAAAAAAAAAACYAgAAZHJz&#10;L2Rvd25yZXYueG1sUEsFBgAAAAAEAAQA9QAAAIsDAAAAAA==&#10;" path="m,l27432,r,185927l,185927,,e" fillcolor="gray" stroked="f" strokeweight="0">
                <v:stroke miterlimit="83231f" joinstyle="miter"/>
                <v:path arrowok="t" textboxrect="0,0,27432,185927"/>
              </v:shape>
              <w10:wrap type="square" anchorx="page" anchory="page"/>
            </v:group>
          </w:pict>
        </mc:Fallback>
      </mc:AlternateContent>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AB6D6" w14:textId="77777777" w:rsidR="004E506B" w:rsidRDefault="004E506B">
      <w:pPr>
        <w:spacing w:after="0" w:line="240" w:lineRule="auto"/>
      </w:pPr>
      <w:r>
        <w:separator/>
      </w:r>
    </w:p>
  </w:footnote>
  <w:footnote w:type="continuationSeparator" w:id="0">
    <w:p w14:paraId="75509B8A" w14:textId="77777777" w:rsidR="004E506B" w:rsidRDefault="004E5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73F97" w14:textId="77777777" w:rsidR="001A2337" w:rsidRDefault="001A2337">
    <w:pPr>
      <w:spacing w:after="41" w:line="259" w:lineRule="auto"/>
      <w:ind w:left="-36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CAEE34C" wp14:editId="3C52BA12">
              <wp:simplePos x="0" y="0"/>
              <wp:positionH relativeFrom="page">
                <wp:posOffset>1000125</wp:posOffset>
              </wp:positionH>
              <wp:positionV relativeFrom="page">
                <wp:posOffset>344805</wp:posOffset>
              </wp:positionV>
              <wp:extent cx="5687695" cy="845726"/>
              <wp:effectExtent l="0" t="0" r="0" b="0"/>
              <wp:wrapSquare wrapText="bothSides"/>
              <wp:docPr id="26665" name="Group 26665"/>
              <wp:cNvGraphicFramePr/>
              <a:graphic xmlns:a="http://schemas.openxmlformats.org/drawingml/2006/main">
                <a:graphicData uri="http://schemas.microsoft.com/office/word/2010/wordprocessingGroup">
                  <wpg:wgp>
                    <wpg:cNvGrpSpPr/>
                    <wpg:grpSpPr>
                      <a:xfrm>
                        <a:off x="0" y="0"/>
                        <a:ext cx="5687695" cy="845726"/>
                        <a:chOff x="0" y="0"/>
                        <a:chExt cx="5687695" cy="845726"/>
                      </a:xfrm>
                    </wpg:grpSpPr>
                    <pic:pic xmlns:pic="http://schemas.openxmlformats.org/drawingml/2006/picture">
                      <pic:nvPicPr>
                        <pic:cNvPr id="26666" name="Picture 26666"/>
                        <pic:cNvPicPr/>
                      </pic:nvPicPr>
                      <pic:blipFill>
                        <a:blip r:embed="rId1"/>
                        <a:stretch>
                          <a:fillRect/>
                        </a:stretch>
                      </pic:blipFill>
                      <pic:spPr>
                        <a:xfrm>
                          <a:off x="76200" y="0"/>
                          <a:ext cx="714375" cy="666750"/>
                        </a:xfrm>
                        <a:prstGeom prst="rect">
                          <a:avLst/>
                        </a:prstGeom>
                      </pic:spPr>
                    </pic:pic>
                    <wps:wsp>
                      <wps:cNvPr id="26669" name="Rectangle 26669"/>
                      <wps:cNvSpPr/>
                      <wps:spPr>
                        <a:xfrm>
                          <a:off x="1495298" y="142914"/>
                          <a:ext cx="3416577" cy="193587"/>
                        </a:xfrm>
                        <a:prstGeom prst="rect">
                          <a:avLst/>
                        </a:prstGeom>
                        <a:ln>
                          <a:noFill/>
                        </a:ln>
                      </wps:spPr>
                      <wps:txbx>
                        <w:txbxContent>
                          <w:p w14:paraId="16DB3156" w14:textId="77777777" w:rsidR="001A2337" w:rsidRDefault="001A2337">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wps:txbx>
                      <wps:bodyPr horzOverflow="overflow" vert="horz" lIns="0" tIns="0" rIns="0" bIns="0" rtlCol="0">
                        <a:noAutofit/>
                      </wps:bodyPr>
                    </wps:wsp>
                    <wps:wsp>
                      <wps:cNvPr id="26670" name="Rectangle 26670"/>
                      <wps:cNvSpPr/>
                      <wps:spPr>
                        <a:xfrm>
                          <a:off x="4066540" y="142914"/>
                          <a:ext cx="56348" cy="193587"/>
                        </a:xfrm>
                        <a:prstGeom prst="rect">
                          <a:avLst/>
                        </a:prstGeom>
                        <a:ln>
                          <a:noFill/>
                        </a:ln>
                      </wps:spPr>
                      <wps:txbx>
                        <w:txbxContent>
                          <w:p w14:paraId="14041B43"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671" name="Rectangle 26671"/>
                      <wps:cNvSpPr/>
                      <wps:spPr>
                        <a:xfrm>
                          <a:off x="80696" y="325794"/>
                          <a:ext cx="226610" cy="193587"/>
                        </a:xfrm>
                        <a:prstGeom prst="rect">
                          <a:avLst/>
                        </a:prstGeom>
                        <a:ln>
                          <a:noFill/>
                        </a:ln>
                      </wps:spPr>
                      <wps:txbx>
                        <w:txbxContent>
                          <w:p w14:paraId="35578E9A"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672" name="Rectangle 26672"/>
                      <wps:cNvSpPr/>
                      <wps:spPr>
                        <a:xfrm>
                          <a:off x="251384" y="325794"/>
                          <a:ext cx="1854227" cy="193587"/>
                        </a:xfrm>
                        <a:prstGeom prst="rect">
                          <a:avLst/>
                        </a:prstGeom>
                        <a:ln>
                          <a:noFill/>
                        </a:ln>
                      </wps:spPr>
                      <wps:txbx>
                        <w:txbxContent>
                          <w:p w14:paraId="40D5ABE7"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673" name="Rectangle 26673"/>
                      <wps:cNvSpPr/>
                      <wps:spPr>
                        <a:xfrm>
                          <a:off x="1647698" y="325794"/>
                          <a:ext cx="2934778" cy="193587"/>
                        </a:xfrm>
                        <a:prstGeom prst="rect">
                          <a:avLst/>
                        </a:prstGeom>
                        <a:ln>
                          <a:noFill/>
                        </a:ln>
                      </wps:spPr>
                      <wps:txbx>
                        <w:txbxContent>
                          <w:p w14:paraId="437BDD7E" w14:textId="77777777" w:rsidR="001A2337" w:rsidRDefault="001A2337">
                            <w:pPr>
                              <w:spacing w:after="160" w:line="259" w:lineRule="auto"/>
                              <w:ind w:left="0" w:right="0" w:firstLine="0"/>
                              <w:jc w:val="left"/>
                            </w:pPr>
                            <w:r>
                              <w:rPr>
                                <w:rFonts w:ascii="Century Schoolbook" w:eastAsia="Century Schoolbook" w:hAnsi="Century Schoolbook" w:cs="Century Schoolbook"/>
                                <w:i/>
                              </w:rPr>
                              <w:t>Facultad de Ciencias Humanas</w:t>
                            </w:r>
                          </w:p>
                        </w:txbxContent>
                      </wps:txbx>
                      <wps:bodyPr horzOverflow="overflow" vert="horz" lIns="0" tIns="0" rIns="0" bIns="0" rtlCol="0">
                        <a:noAutofit/>
                      </wps:bodyPr>
                    </wps:wsp>
                    <wps:wsp>
                      <wps:cNvPr id="26674" name="Rectangle 26674"/>
                      <wps:cNvSpPr/>
                      <wps:spPr>
                        <a:xfrm>
                          <a:off x="3856228" y="325794"/>
                          <a:ext cx="56348" cy="193587"/>
                        </a:xfrm>
                        <a:prstGeom prst="rect">
                          <a:avLst/>
                        </a:prstGeom>
                        <a:ln>
                          <a:noFill/>
                        </a:ln>
                      </wps:spPr>
                      <wps:txbx>
                        <w:txbxContent>
                          <w:p w14:paraId="7D8904AF"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675" name="Rectangle 26675"/>
                      <wps:cNvSpPr/>
                      <wps:spPr>
                        <a:xfrm>
                          <a:off x="80696" y="510160"/>
                          <a:ext cx="56146" cy="196655"/>
                        </a:xfrm>
                        <a:prstGeom prst="rect">
                          <a:avLst/>
                        </a:prstGeom>
                        <a:ln>
                          <a:noFill/>
                        </a:ln>
                      </wps:spPr>
                      <wps:txbx>
                        <w:txbxContent>
                          <w:p w14:paraId="014B7E3F"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676" name="Rectangle 26676"/>
                      <wps:cNvSpPr/>
                      <wps:spPr>
                        <a:xfrm>
                          <a:off x="123368" y="510160"/>
                          <a:ext cx="56146" cy="196655"/>
                        </a:xfrm>
                        <a:prstGeom prst="rect">
                          <a:avLst/>
                        </a:prstGeom>
                        <a:ln>
                          <a:noFill/>
                        </a:ln>
                      </wps:spPr>
                      <wps:txbx>
                        <w:txbxContent>
                          <w:p w14:paraId="7C17B6FC"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677" name="Rectangle 26677"/>
                      <wps:cNvSpPr/>
                      <wps:spPr>
                        <a:xfrm>
                          <a:off x="1879346" y="697865"/>
                          <a:ext cx="56146" cy="196655"/>
                        </a:xfrm>
                        <a:prstGeom prst="rect">
                          <a:avLst/>
                        </a:prstGeom>
                        <a:ln>
                          <a:noFill/>
                        </a:ln>
                      </wps:spPr>
                      <wps:txbx>
                        <w:txbxContent>
                          <w:p w14:paraId="3CB3F516"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pic:pic xmlns:pic="http://schemas.openxmlformats.org/drawingml/2006/picture">
                      <pic:nvPicPr>
                        <pic:cNvPr id="26668" name="Picture 26668"/>
                        <pic:cNvPicPr/>
                      </pic:nvPicPr>
                      <pic:blipFill>
                        <a:blip r:embed="rId2"/>
                        <a:stretch>
                          <a:fillRect/>
                        </a:stretch>
                      </pic:blipFill>
                      <pic:spPr>
                        <a:xfrm>
                          <a:off x="5142230" y="105410"/>
                          <a:ext cx="346710" cy="508635"/>
                        </a:xfrm>
                        <a:prstGeom prst="rect">
                          <a:avLst/>
                        </a:prstGeom>
                      </pic:spPr>
                    </pic:pic>
                    <wps:wsp>
                      <wps:cNvPr id="26667" name="Shape 26667"/>
                      <wps:cNvSpPr/>
                      <wps:spPr>
                        <a:xfrm>
                          <a:off x="0" y="763270"/>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w14:anchorId="5CAEE34C" id="Group 26665" o:spid="_x0000_s1031" style="position:absolute;left:0;text-align:left;margin-left:78.75pt;margin-top:27.15pt;width:447.85pt;height:66.6pt;z-index:251664384;mso-position-horizontal-relative:page;mso-position-vertical-relative:page" coordsize="56876,84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66" o:spid="_x0000_s1032" type="#_x0000_t75" style="position:absolute;left:762;width:7143;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ksxXFAAAA3gAAAA8AAABkcnMvZG93bnJldi54bWxET11rwjAUfR/sP4Qr+DZTK5NZm8qQbQxf&#10;ZE4E367NtSk2N7XJtP77ZSDsvB3OFydf9LYRF+p87VjBeJSAIC6drrlSsP1+f3oB4QOyxsYxKbiR&#10;h0Xx+JBjpt2Vv+iyCZWIJewzVGBCaDMpfWnIoh+5ljhqR9dZDJF2ldQdXmO5bWSaJFNpsea4YLCl&#10;paHytPmxClqjZ+eZq/b7w3rbr57f0tNk96HUcNC/zkEE6sO/+Z7+1ArSaQT83YlXQB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ZLMVxQAAAN4AAAAPAAAAAAAAAAAAAAAA&#10;AJ8CAABkcnMvZG93bnJldi54bWxQSwUGAAAAAAQABAD3AAAAkQMAAAAA&#10;">
                <v:imagedata r:id="rId3" o:title=""/>
              </v:shape>
              <v:rect id="Rectangle 26669" o:spid="_x0000_s1033" style="position:absolute;left:14952;top:1429;width:34166;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cE48YA&#10;AADeAAAADwAAAGRycy9kb3ducmV2LnhtbESPT4vCMBTE78J+h/AW9qapHoqtRhH/oMdVF1xvj+bZ&#10;FpuX0kTb3U9vBMHjMDO/YabzzlTiTo0rLSsYDiIQxJnVJecKfo6b/hiE88gaK8uk4I8czGcfvSmm&#10;2ra8p/vB5yJA2KWooPC+TqV0WUEG3cDWxMG72MagD7LJpW6wDXBTyVEUxdJgyWGhwJqWBWXXw80o&#10;2I7rxe/O/rd5tT5vT9+nZHVMvFJfn91iAsJT59/hV3unFYziOE7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cE48YAAADeAAAADwAAAAAAAAAAAAAAAACYAgAAZHJz&#10;L2Rvd25yZXYueG1sUEsFBgAAAAAEAAQA9QAAAIsDAAAAAA==&#10;" filled="f" stroked="f">
                <v:textbox inset="0,0,0,0">
                  <w:txbxContent>
                    <w:p w14:paraId="16DB3156" w14:textId="77777777" w:rsidR="001A2337" w:rsidRDefault="001A2337">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v:textbox>
              </v:rect>
              <v:rect id="Rectangle 26670" o:spid="_x0000_s1034" style="position:absolute;left:40665;top:1429;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7o8QA&#10;AADeAAAADwAAAGRycy9kb3ducmV2LnhtbESPzYrCMBSF9wO+Q7iCuzHVRdVqFHFGdOmooO4uzbUt&#10;Njelibb69GYx4PJw/vhmi9aU4kG1KywrGPQjEMSp1QVnCo6H9fcYhPPIGkvLpOBJDhbzztcME20b&#10;/qPH3mcijLBLUEHufZVI6dKcDLq+rYiDd7W1QR9knUldYxPGTSmHURRLgwWHhxwrWuWU3vZ3o2Az&#10;rpbnrX01Wfl72Zx2p8nPYeKV6nXb5RSEp9Z/wv/trVYwjONRAAg4AQX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O6PEAAAA3gAAAA8AAAAAAAAAAAAAAAAAmAIAAGRycy9k&#10;b3ducmV2LnhtbFBLBQYAAAAABAAEAPUAAACJAwAAAAA=&#10;" filled="f" stroked="f">
                <v:textbox inset="0,0,0,0">
                  <w:txbxContent>
                    <w:p w14:paraId="14041B43"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671" o:spid="_x0000_s1035" style="position:absolute;left:806;top:3257;width:2267;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ieOMYA&#10;AADeAAAADwAAAGRycy9kb3ducmV2LnhtbESPQYvCMBSE74L/ITzBm6Z66Go1iri76NFVQb09mmdb&#10;bF5Kk7V1f71ZEDwOM/MNM1+2phR3ql1hWcFoGIEgTq0uOFNwPHwPJiCcR9ZYWiYFD3KwXHQ7c0y0&#10;bfiH7nufiQBhl6CC3PsqkdKlORl0Q1sRB+9qa4M+yDqTusYmwE0px1EUS4MFh4UcK1rnlN72v0bB&#10;ZlKtzlv712Tl12Vz2p2mn4epV6rfa1czEJ5a/w6/2lutYBzHHyP4vxOu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ieOMYAAADeAAAADwAAAAAAAAAAAAAAAACYAgAAZHJz&#10;L2Rvd25yZXYueG1sUEsFBgAAAAAEAAQA9QAAAIsDAAAAAA==&#10;" filled="f" stroked="f">
                <v:textbox inset="0,0,0,0">
                  <w:txbxContent>
                    <w:p w14:paraId="35578E9A"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672" o:spid="_x0000_s1036" style="position:absolute;left:2513;top:3257;width:1854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AT8YA&#10;AADeAAAADwAAAGRycy9kb3ducmV2LnhtbESPQWvCQBSE74L/YXmCN92YQ9TUVcRW9Gi1YHt7ZJ9J&#10;MPs2ZFcT/fVuodDjMDPfMItVZypxp8aVlhVMxhEI4szqknMFX6ftaAbCeWSNlWVS8CAHq2W/t8BU&#10;25Y/6X70uQgQdikqKLyvUyldVpBBN7Y1cfAutjHog2xyqRtsA9xUMo6iRBosOSwUWNOmoOx6vBkF&#10;u1m9/t7bZ5tXHz+78+E8fz/NvVLDQbd+A+Gp8//hv/ZeK4iTZBrD751wBeT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oAT8YAAADeAAAADwAAAAAAAAAAAAAAAACYAgAAZHJz&#10;L2Rvd25yZXYueG1sUEsFBgAAAAAEAAQA9QAAAIsDAAAAAA==&#10;" filled="f" stroked="f">
                <v:textbox inset="0,0,0,0">
                  <w:txbxContent>
                    <w:p w14:paraId="40D5ABE7"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673" o:spid="_x0000_s1037" style="position:absolute;left:16476;top:3257;width:293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l1MgA&#10;AADeAAAADwAAAGRycy9kb3ducmV2LnhtbESPT2vCQBTE7wW/w/KE3upGC6nGbES0RY/1D6i3R/aZ&#10;BLNvQ3Zr0n76bqHgcZiZ3zDpoje1uFPrKssKxqMIBHFudcWFguPh42UKwnlkjbVlUvBNDhbZ4CnF&#10;RNuOd3Tf+0IECLsEFZTeN4mULi/JoBvZhjh4V9sa9EG2hdQtdgFuajmJolgarDgslNjQqqT8tv8y&#10;CjbTZnne2p+uqN8vm9PnabY+zLxSz8N+OQfhqfeP8H97qxVM4vjt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1qXUyAAAAN4AAAAPAAAAAAAAAAAAAAAAAJgCAABk&#10;cnMvZG93bnJldi54bWxQSwUGAAAAAAQABAD1AAAAjQMAAAAA&#10;" filled="f" stroked="f">
                <v:textbox inset="0,0,0,0">
                  <w:txbxContent>
                    <w:p w14:paraId="437BDD7E" w14:textId="77777777" w:rsidR="001A2337" w:rsidRDefault="001A2337">
                      <w:pPr>
                        <w:spacing w:after="160" w:line="259" w:lineRule="auto"/>
                        <w:ind w:left="0" w:right="0" w:firstLine="0"/>
                        <w:jc w:val="left"/>
                      </w:pPr>
                      <w:r>
                        <w:rPr>
                          <w:rFonts w:ascii="Century Schoolbook" w:eastAsia="Century Schoolbook" w:hAnsi="Century Schoolbook" w:cs="Century Schoolbook"/>
                          <w:i/>
                        </w:rPr>
                        <w:t>Facultad de Ciencias Humanas</w:t>
                      </w:r>
                    </w:p>
                  </w:txbxContent>
                </v:textbox>
              </v:rect>
              <v:rect id="Rectangle 26674" o:spid="_x0000_s1038" style="position:absolute;left:38562;top:3257;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89oMgA&#10;AADeAAAADwAAAGRycy9kb3ducmV2LnhtbESPT2vCQBTE7wW/w/KE3upGKanGbES0RY/1D6i3R/aZ&#10;BLNvQ3Zr0n76bqHgcZiZ3zDpoje1uFPrKssKxqMIBHFudcWFguPh42UKwnlkjbVlUvBNDhbZ4CnF&#10;RNuOd3Tf+0IECLsEFZTeN4mULi/JoBvZhjh4V9sa9EG2hdQtdgFuajmJolgarDgslNjQqqT8tv8y&#10;CjbTZnne2p+uqN8vm9PnabY+zLxSz8N+OQfhqfeP8H97qxVM4vjt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Pz2gyAAAAN4AAAAPAAAAAAAAAAAAAAAAAJgCAABk&#10;cnMvZG93bnJldi54bWxQSwUGAAAAAAQABAD1AAAAjQMAAAAA&#10;" filled="f" stroked="f">
                <v:textbox inset="0,0,0,0">
                  <w:txbxContent>
                    <w:p w14:paraId="7D8904AF"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675" o:spid="_x0000_s1039" style="position:absolute;left:806;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YO8gA&#10;AADeAAAADwAAAGRycy9kb3ducmV2LnhtbESPT2vCQBTE7wW/w/KE3upGoanGbES0RY/1D6i3R/aZ&#10;BLNvQ3Zr0n76bqHgcZiZ3zDpoje1uFPrKssKxqMIBHFudcWFguPh42UKwnlkjbVlUvBNDhbZ4CnF&#10;RNuOd3Tf+0IECLsEFZTeN4mULi/JoBvZhjh4V9sa9EG2hdQtdgFuajmJolgarDgslNjQqqT8tv8y&#10;CjbTZnne2p+uqN8vm9PnabY+zLxSz8N+OQfhqfeP8H97qxVM4vjt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c5g7yAAAAN4AAAAPAAAAAAAAAAAAAAAAAJgCAABk&#10;cnMvZG93bnJldi54bWxQSwUGAAAAAAQABAD1AAAAjQMAAAAA&#10;" filled="f" stroked="f">
                <v:textbox inset="0,0,0,0">
                  <w:txbxContent>
                    <w:p w14:paraId="014B7E3F"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676" o:spid="_x0000_s1040" style="position:absolute;left:1233;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EGTMcA&#10;AADeAAAADwAAAGRycy9kb3ducmV2LnhtbESPQWvCQBSE74L/YXlCb7rRQ6rRNQRbMcc2Fqy3R/Y1&#10;Cc2+DdnVpP313UKhx2FmvmF26WhacafeNZYVLBcRCOLS6oYrBW/n43wNwnlkja1lUvBFDtL9dLLD&#10;RNuBX+le+EoECLsEFdTed4mUrqzJoFvYjjh4H7Y36IPsK6l7HALctHIVRbE02HBYqLGjQ03lZ3Ez&#10;Ck7rLnvP7fdQtc/X0+Xlsnk6b7xSD7Mx24LwNPr/8F871wpWcfwY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hBkzHAAAA3gAAAA8AAAAAAAAAAAAAAAAAmAIAAGRy&#10;cy9kb3ducmV2LnhtbFBLBQYAAAAABAAEAPUAAACMAwAAAAA=&#10;" filled="f" stroked="f">
                <v:textbox inset="0,0,0,0">
                  <w:txbxContent>
                    <w:p w14:paraId="7C17B6FC"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677" o:spid="_x0000_s1041" style="position:absolute;left:18793;top:6978;width:561;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j18YA&#10;AADeAAAADwAAAGRycy9kb3ducmV2LnhtbESPT4vCMBTE74LfITzBm6Z6qNo1iuiKHv0H7t4ezdu2&#10;2LyUJmu7++mNIHgcZuY3zHzZmlLcqXaFZQWjYQSCOLW64EzB5bwdTEE4j6yxtEwK/sjBctHtzDHR&#10;tuEj3U8+EwHCLkEFufdVIqVLczLohrYiDt6PrQ36IOtM6hqbADelHEdRLA0WHBZyrGidU3o7/RoF&#10;u2m1+trb/yYrP79318N1tjnPvFL9Xrv6AOGp9e/wq73XCsZxPJnA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2j18YAAADeAAAADwAAAAAAAAAAAAAAAACYAgAAZHJz&#10;L2Rvd25yZXYueG1sUEsFBgAAAAAEAAQA9QAAAIsDAAAAAA==&#10;" filled="f" stroked="f">
                <v:textbox inset="0,0,0,0">
                  <w:txbxContent>
                    <w:p w14:paraId="3CB3F516"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v:textbox>
              </v:rect>
              <v:shape id="Picture 26668" o:spid="_x0000_s1042" type="#_x0000_t75" style="position:absolute;left:51422;top:1054;width:3467;height:5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J1FXFAAAA3gAAAA8AAABkcnMvZG93bnJldi54bWxET01PAjEQvZv4H5ox4WKgK4fGLBRCiIIn&#10;jWAi3CbbYbuwna5tgdVfbw8mHl/e93Teu1ZcKMTGs4aHUQGCuPKm4VrDx/Z5+AgiJmSDrWfS8E0R&#10;5rPbmymWxl/5nS6bVIscwrFEDTalrpQyVpYcxpHviDN38MFhyjDU0gS85nDXynFRKOmw4dxgsaOl&#10;peq0OTsN6ze1W61fzXIfvj7t2fPP8f5pq/Xgrl9MQCTq07/4z/1iNIyVUnlvvpOvgJ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ydRVxQAAAN4AAAAPAAAAAAAAAAAAAAAA&#10;AJ8CAABkcnMvZG93bnJldi54bWxQSwUGAAAAAAQABAD3AAAAkQMAAAAA&#10;">
                <v:imagedata r:id="rId4" o:title=""/>
              </v:shape>
              <v:shape id="Shape 26667" o:spid="_x0000_s1043" style="position:absolute;top:7632;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EgMMA&#10;AADeAAAADwAAAGRycy9kb3ducmV2LnhtbESPwarCMBRE9w/8h3AFd89UF1WrUUQU3k6s/YBLc22L&#10;zU1t8tr690YQXA4zc4bZ7AZTi45aV1lWMJtGIIhzqysuFGTX0+8ShPPIGmvLpOBJDnbb0c8GE217&#10;vlCX+kIECLsEFZTeN4mULi/JoJvahjh4N9sa9EG2hdQt9gFuajmPolgarDgslNjQoaT8nv4bBcfn&#10;Ch/d6f64nc/meOF039usUGoyHvZrEJ4G/w1/2n9awTyO4wW874Qr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SEgMMAAADeAAAADwAAAAAAAAAAAAAAAACYAgAAZHJzL2Rv&#10;d25yZXYueG1sUEsFBgAAAAAEAAQA9QAAAIgDAAAAAA==&#10;" path="m,9525l5687695,e" filled="f" strokecolor="#7f7f7f" strokeweight="3pt">
                <v:path arrowok="t" textboxrect="0,0,5687695,9525"/>
              </v:shape>
              <w10:wrap type="square" anchorx="page" anchory="page"/>
            </v:group>
          </w:pict>
        </mc:Fallback>
      </mc:AlternateContent>
    </w:r>
    <w:r>
      <w:rPr>
        <w:rFonts w:ascii="Calibri" w:eastAsia="Calibri" w:hAnsi="Calibri" w:cs="Calibri"/>
        <w:sz w:val="22"/>
      </w:rPr>
      <w:t xml:space="preserve"> </w:t>
    </w:r>
  </w:p>
  <w:p w14:paraId="002F7347" w14:textId="54AF00B3" w:rsidR="001A2337" w:rsidRDefault="001A2337">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8803" w14:textId="77777777" w:rsidR="001A2337" w:rsidRDefault="001A2337">
    <w:pPr>
      <w:spacing w:after="41" w:line="259" w:lineRule="auto"/>
      <w:ind w:left="-36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CB907C0" wp14:editId="716B27F7">
              <wp:simplePos x="0" y="0"/>
              <wp:positionH relativeFrom="page">
                <wp:posOffset>1000125</wp:posOffset>
              </wp:positionH>
              <wp:positionV relativeFrom="page">
                <wp:posOffset>344805</wp:posOffset>
              </wp:positionV>
              <wp:extent cx="5687695" cy="845726"/>
              <wp:effectExtent l="0" t="0" r="0" b="0"/>
              <wp:wrapSquare wrapText="bothSides"/>
              <wp:docPr id="26627" name="Group 26627"/>
              <wp:cNvGraphicFramePr/>
              <a:graphic xmlns:a="http://schemas.openxmlformats.org/drawingml/2006/main">
                <a:graphicData uri="http://schemas.microsoft.com/office/word/2010/wordprocessingGroup">
                  <wpg:wgp>
                    <wpg:cNvGrpSpPr/>
                    <wpg:grpSpPr>
                      <a:xfrm>
                        <a:off x="0" y="0"/>
                        <a:ext cx="5687695" cy="845726"/>
                        <a:chOff x="0" y="0"/>
                        <a:chExt cx="5687695" cy="845726"/>
                      </a:xfrm>
                    </wpg:grpSpPr>
                    <pic:pic xmlns:pic="http://schemas.openxmlformats.org/drawingml/2006/picture">
                      <pic:nvPicPr>
                        <pic:cNvPr id="26628" name="Picture 26628"/>
                        <pic:cNvPicPr/>
                      </pic:nvPicPr>
                      <pic:blipFill>
                        <a:blip r:embed="rId1"/>
                        <a:stretch>
                          <a:fillRect/>
                        </a:stretch>
                      </pic:blipFill>
                      <pic:spPr>
                        <a:xfrm>
                          <a:off x="76200" y="0"/>
                          <a:ext cx="714375" cy="666750"/>
                        </a:xfrm>
                        <a:prstGeom prst="rect">
                          <a:avLst/>
                        </a:prstGeom>
                      </pic:spPr>
                    </pic:pic>
                    <wps:wsp>
                      <wps:cNvPr id="26631" name="Rectangle 26631"/>
                      <wps:cNvSpPr/>
                      <wps:spPr>
                        <a:xfrm>
                          <a:off x="1495298" y="142914"/>
                          <a:ext cx="3416577" cy="193587"/>
                        </a:xfrm>
                        <a:prstGeom prst="rect">
                          <a:avLst/>
                        </a:prstGeom>
                        <a:ln>
                          <a:noFill/>
                        </a:ln>
                      </wps:spPr>
                      <wps:txbx>
                        <w:txbxContent>
                          <w:p w14:paraId="27161B25" w14:textId="77777777" w:rsidR="001A2337" w:rsidRDefault="001A2337">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wps:txbx>
                      <wps:bodyPr horzOverflow="overflow" vert="horz" lIns="0" tIns="0" rIns="0" bIns="0" rtlCol="0">
                        <a:noAutofit/>
                      </wps:bodyPr>
                    </wps:wsp>
                    <wps:wsp>
                      <wps:cNvPr id="26632" name="Rectangle 26632"/>
                      <wps:cNvSpPr/>
                      <wps:spPr>
                        <a:xfrm>
                          <a:off x="4066540" y="142914"/>
                          <a:ext cx="56348" cy="193587"/>
                        </a:xfrm>
                        <a:prstGeom prst="rect">
                          <a:avLst/>
                        </a:prstGeom>
                        <a:ln>
                          <a:noFill/>
                        </a:ln>
                      </wps:spPr>
                      <wps:txbx>
                        <w:txbxContent>
                          <w:p w14:paraId="51C3EEB3"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633" name="Rectangle 26633"/>
                      <wps:cNvSpPr/>
                      <wps:spPr>
                        <a:xfrm>
                          <a:off x="80696" y="325794"/>
                          <a:ext cx="226610" cy="193587"/>
                        </a:xfrm>
                        <a:prstGeom prst="rect">
                          <a:avLst/>
                        </a:prstGeom>
                        <a:ln>
                          <a:noFill/>
                        </a:ln>
                      </wps:spPr>
                      <wps:txbx>
                        <w:txbxContent>
                          <w:p w14:paraId="49A279B0"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634" name="Rectangle 26634"/>
                      <wps:cNvSpPr/>
                      <wps:spPr>
                        <a:xfrm>
                          <a:off x="251384" y="325794"/>
                          <a:ext cx="1854227" cy="193587"/>
                        </a:xfrm>
                        <a:prstGeom prst="rect">
                          <a:avLst/>
                        </a:prstGeom>
                        <a:ln>
                          <a:noFill/>
                        </a:ln>
                      </wps:spPr>
                      <wps:txbx>
                        <w:txbxContent>
                          <w:p w14:paraId="56DD2D6B"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635" name="Rectangle 26635"/>
                      <wps:cNvSpPr/>
                      <wps:spPr>
                        <a:xfrm>
                          <a:off x="1647698" y="325794"/>
                          <a:ext cx="2934778" cy="193587"/>
                        </a:xfrm>
                        <a:prstGeom prst="rect">
                          <a:avLst/>
                        </a:prstGeom>
                        <a:ln>
                          <a:noFill/>
                        </a:ln>
                      </wps:spPr>
                      <wps:txbx>
                        <w:txbxContent>
                          <w:p w14:paraId="525AE106" w14:textId="77777777" w:rsidR="001A2337" w:rsidRDefault="001A2337">
                            <w:pPr>
                              <w:spacing w:after="160" w:line="259" w:lineRule="auto"/>
                              <w:ind w:left="0" w:right="0" w:firstLine="0"/>
                              <w:jc w:val="left"/>
                            </w:pPr>
                            <w:r>
                              <w:rPr>
                                <w:rFonts w:ascii="Century Schoolbook" w:eastAsia="Century Schoolbook" w:hAnsi="Century Schoolbook" w:cs="Century Schoolbook"/>
                                <w:i/>
                              </w:rPr>
                              <w:t>Facultad de Ciencias Humanas</w:t>
                            </w:r>
                          </w:p>
                        </w:txbxContent>
                      </wps:txbx>
                      <wps:bodyPr horzOverflow="overflow" vert="horz" lIns="0" tIns="0" rIns="0" bIns="0" rtlCol="0">
                        <a:noAutofit/>
                      </wps:bodyPr>
                    </wps:wsp>
                    <wps:wsp>
                      <wps:cNvPr id="26636" name="Rectangle 26636"/>
                      <wps:cNvSpPr/>
                      <wps:spPr>
                        <a:xfrm>
                          <a:off x="3856228" y="325794"/>
                          <a:ext cx="56348" cy="193587"/>
                        </a:xfrm>
                        <a:prstGeom prst="rect">
                          <a:avLst/>
                        </a:prstGeom>
                        <a:ln>
                          <a:noFill/>
                        </a:ln>
                      </wps:spPr>
                      <wps:txbx>
                        <w:txbxContent>
                          <w:p w14:paraId="1D9BD11B"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637" name="Rectangle 26637"/>
                      <wps:cNvSpPr/>
                      <wps:spPr>
                        <a:xfrm>
                          <a:off x="80696" y="510160"/>
                          <a:ext cx="56146" cy="196655"/>
                        </a:xfrm>
                        <a:prstGeom prst="rect">
                          <a:avLst/>
                        </a:prstGeom>
                        <a:ln>
                          <a:noFill/>
                        </a:ln>
                      </wps:spPr>
                      <wps:txbx>
                        <w:txbxContent>
                          <w:p w14:paraId="27B1D596"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638" name="Rectangle 26638"/>
                      <wps:cNvSpPr/>
                      <wps:spPr>
                        <a:xfrm>
                          <a:off x="123368" y="510160"/>
                          <a:ext cx="56146" cy="196655"/>
                        </a:xfrm>
                        <a:prstGeom prst="rect">
                          <a:avLst/>
                        </a:prstGeom>
                        <a:ln>
                          <a:noFill/>
                        </a:ln>
                      </wps:spPr>
                      <wps:txbx>
                        <w:txbxContent>
                          <w:p w14:paraId="110400B3"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639" name="Rectangle 26639"/>
                      <wps:cNvSpPr/>
                      <wps:spPr>
                        <a:xfrm>
                          <a:off x="1879346" y="697865"/>
                          <a:ext cx="56146" cy="196655"/>
                        </a:xfrm>
                        <a:prstGeom prst="rect">
                          <a:avLst/>
                        </a:prstGeom>
                        <a:ln>
                          <a:noFill/>
                        </a:ln>
                      </wps:spPr>
                      <wps:txbx>
                        <w:txbxContent>
                          <w:p w14:paraId="256FE0F4"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pic:pic xmlns:pic="http://schemas.openxmlformats.org/drawingml/2006/picture">
                      <pic:nvPicPr>
                        <pic:cNvPr id="26630" name="Picture 26630"/>
                        <pic:cNvPicPr/>
                      </pic:nvPicPr>
                      <pic:blipFill>
                        <a:blip r:embed="rId2"/>
                        <a:stretch>
                          <a:fillRect/>
                        </a:stretch>
                      </pic:blipFill>
                      <pic:spPr>
                        <a:xfrm>
                          <a:off x="5142230" y="105410"/>
                          <a:ext cx="346710" cy="508635"/>
                        </a:xfrm>
                        <a:prstGeom prst="rect">
                          <a:avLst/>
                        </a:prstGeom>
                      </pic:spPr>
                    </pic:pic>
                    <wps:wsp>
                      <wps:cNvPr id="26629" name="Shape 26629"/>
                      <wps:cNvSpPr/>
                      <wps:spPr>
                        <a:xfrm>
                          <a:off x="0" y="763270"/>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w14:anchorId="4CB907C0" id="Group 26627" o:spid="_x0000_s1044" style="position:absolute;left:0;text-align:left;margin-left:78.75pt;margin-top:27.15pt;width:447.85pt;height:66.6pt;z-index:251665408;mso-position-horizontal-relative:page;mso-position-vertical-relative:page" coordsize="56876,84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28" o:spid="_x0000_s1045" type="#_x0000_t75" style="position:absolute;left:762;width:7143;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dOzzFAAAA3gAAAA8AAABkcnMvZG93bnJldi54bWxET89rwjAUvg/2P4Q38DbTVSyza5Qhm4gX&#10;0cmgt7fmrSk2L7WJWv97cxjs+PH9LhaDbcWFet84VvAyTkAQV043XCs4fH0+v4LwAVlj65gU3MjD&#10;Yv74UGCu3ZV3dNmHWsQQ9jkqMCF0uZS+MmTRj11HHLlf11sMEfa11D1eY7htZZokmbTYcGww2NHS&#10;UHXcn62CzujZaebqsvzZHobN9CM9Tr5XSo2ehvc3EIGG8C/+c6+1gjTL0rg33olXQM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3Ts8xQAAAN4AAAAPAAAAAAAAAAAAAAAA&#10;AJ8CAABkcnMvZG93bnJldi54bWxQSwUGAAAAAAQABAD3AAAAkQMAAAAA&#10;">
                <v:imagedata r:id="rId3" o:title=""/>
              </v:shape>
              <v:rect id="Rectangle 26631" o:spid="_x0000_s1046" style="position:absolute;left:14952;top:1429;width:34166;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n+MYA&#10;AADeAAAADwAAAGRycy9kb3ducmV2LnhtbESPT4vCMBTE74LfITzBm6YqFO0aRdRFj+sfcPf2aN62&#10;xealNFlb/fQbQfA4zMxvmPmyNaW4Ue0KywpGwwgEcWp1wZmC8+lzMAXhPLLG0jIpuJOD5aLbmWOi&#10;bcMHuh19JgKEXYIKcu+rREqX5mTQDW1FHLxfWxv0QdaZ1DU2AW5KOY6iWBosOCzkWNE6p/R6/DMK&#10;dtNq9b23jyYrtz+7y9dltjnNvFL9Xrv6AOGp9e/wq73XCsZxPBnB806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In+MYAAADeAAAADwAAAAAAAAAAAAAAAACYAgAAZHJz&#10;L2Rvd25yZXYueG1sUEsFBgAAAAAEAAQA9QAAAIsDAAAAAA==&#10;" filled="f" stroked="f">
                <v:textbox inset="0,0,0,0">
                  <w:txbxContent>
                    <w:p w14:paraId="27161B25" w14:textId="77777777" w:rsidR="001A2337" w:rsidRDefault="001A2337">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v:textbox>
              </v:rect>
              <v:rect id="Rectangle 26632" o:spid="_x0000_s1047" style="position:absolute;left:40665;top:1429;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5j8cA&#10;AADeAAAADwAAAGRycy9kb3ducmV2LnhtbESPQWvCQBSE74L/YXlCb7oxhaBpVhFb0aPVgu3tkX0m&#10;wezbkF2TtL/eLRR6HGbmGyZbD6YWHbWusqxgPotAEOdWV1wo+DjvpgsQziNrrC2Tgm9ysF6NRxmm&#10;2vb8Tt3JFyJA2KWooPS+SaV0eUkG3cw2xMG72tagD7ItpG6xD3BTyziKEmmw4rBQYkPbkvLb6W4U&#10;7BfN5vNgf/qifvvaX46X5et56ZV6mgybFxCeBv8f/msftII4SZ5j+L0Tro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wuY/HAAAA3gAAAA8AAAAAAAAAAAAAAAAAmAIAAGRy&#10;cy9kb3ducmV2LnhtbFBLBQYAAAAABAAEAPUAAACMAwAAAAA=&#10;" filled="f" stroked="f">
                <v:textbox inset="0,0,0,0">
                  <w:txbxContent>
                    <w:p w14:paraId="51C3EEB3"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633" o:spid="_x0000_s1048" style="position:absolute;left:806;top:3257;width:2267;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wcFMgA&#10;AADeAAAADwAAAGRycy9kb3ducmV2LnhtbESPT2vCQBTE74V+h+UVems2TSBozCrSP+jRakG9PbLP&#10;JDT7NmS3Jvrp3YLQ4zAzv2GKxWhacabeNZYVvEYxCOLS6oYrBd+7z5cJCOeRNbaWScGFHCzmjw8F&#10;5toO/EXnra9EgLDLUUHtfZdL6cqaDLrIdsTBO9neoA+yr6TucQhw08okjjNpsOGwUGNHbzWVP9tf&#10;o2A16ZaHtb0OVftxXO03++n7buqVen4alzMQnkb/H76311pBkmVpCn93whW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vBwUyAAAAN4AAAAPAAAAAAAAAAAAAAAAAJgCAABk&#10;cnMvZG93bnJldi54bWxQSwUGAAAAAAQABAD1AAAAjQMAAAAA&#10;" filled="f" stroked="f">
                <v:textbox inset="0,0,0,0">
                  <w:txbxContent>
                    <w:p w14:paraId="49A279B0"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634" o:spid="_x0000_s1049" style="position:absolute;left:2513;top:3257;width:1854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EYMcA&#10;AADeAAAADwAAAGRycy9kb3ducmV2LnhtbESPT2vCQBTE74V+h+UVvNVNVYKm2Yi0ih79B7a3R/Y1&#10;Cc2+DdnVRD99tyB4HGbmN0w6700tLtS6yrKCt2EEgji3uuJCwfGwep2CcB5ZY22ZFFzJwTx7fkox&#10;0bbjHV32vhABwi5BBaX3TSKly0sy6Ia2IQ7ej20N+iDbQuoWuwA3tRxFUSwNVhwWSmzoo6T8d382&#10;CtbTZvG1sbeuqJff69P2NPs8zLxSg5d+8Q7CU+8f4Xt7oxWM4ng8gf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VhGDHAAAA3gAAAA8AAAAAAAAAAAAAAAAAmAIAAGRy&#10;cy9kb3ducmV2LnhtbFBLBQYAAAAABAAEAPUAAACMAwAAAAA=&#10;" filled="f" stroked="f">
                <v:textbox inset="0,0,0,0">
                  <w:txbxContent>
                    <w:p w14:paraId="56DD2D6B"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635" o:spid="_x0000_s1050" style="position:absolute;left:16476;top:3257;width:293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h+8cA&#10;AADeAAAADwAAAGRycy9kb3ducmV2LnhtbESPT2vCQBTE74V+h+UVvNVNFYOm2Yi0ih79B7a3R/Y1&#10;Cc2+DdnVRD99tyB4HGbmN0w6700tLtS6yrKCt2EEgji3uuJCwfGwep2CcB5ZY22ZFFzJwTx7fkox&#10;0bbjHV32vhABwi5BBaX3TSKly0sy6Ia2IQ7ej20N+iDbQuoWuwA3tRxFUSwNVhwWSmzoo6T8d382&#10;CtbTZvG1sbeuqJff69P2NPs8zLxSg5d+8Q7CU+8f4Xt7oxWM4ng8gf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ZIfvHAAAA3gAAAA8AAAAAAAAAAAAAAAAAmAIAAGRy&#10;cy9kb3ducmV2LnhtbFBLBQYAAAAABAAEAPUAAACMAwAAAAA=&#10;" filled="f" stroked="f">
                <v:textbox inset="0,0,0,0">
                  <w:txbxContent>
                    <w:p w14:paraId="525AE106" w14:textId="77777777" w:rsidR="001A2337" w:rsidRDefault="001A2337">
                      <w:pPr>
                        <w:spacing w:after="160" w:line="259" w:lineRule="auto"/>
                        <w:ind w:left="0" w:right="0" w:firstLine="0"/>
                        <w:jc w:val="left"/>
                      </w:pPr>
                      <w:r>
                        <w:rPr>
                          <w:rFonts w:ascii="Century Schoolbook" w:eastAsia="Century Schoolbook" w:hAnsi="Century Schoolbook" w:cs="Century Schoolbook"/>
                          <w:i/>
                        </w:rPr>
                        <w:t>Facultad de Ciencias Humanas</w:t>
                      </w:r>
                    </w:p>
                  </w:txbxContent>
                </v:textbox>
              </v:rect>
              <v:rect id="Rectangle 26636" o:spid="_x0000_s1051" style="position:absolute;left:38562;top:3257;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jMcA&#10;AADeAAAADwAAAGRycy9kb3ducmV2LnhtbESPQWvCQBSE7wX/w/KE3upGC0Gjawi2xRzbKKi3R/aZ&#10;BLNvQ3Zr0v76bqHQ4zAz3zCbdDStuFPvGssK5rMIBHFpdcOVguPh7WkJwnlkja1lUvBFDtLt5GGD&#10;ibYDf9C98JUIEHYJKqi97xIpXVmTQTezHXHwrrY36IPsK6l7HALctHIRRbE02HBYqLGjXU3lrfg0&#10;CvbLLjvn9nuo2tfL/vR+Wr0cVl6px+mYrUF4Gv1/+K+dawWLOH6O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Lv4zHAAAA3gAAAA8AAAAAAAAAAAAAAAAAmAIAAGRy&#10;cy9kb3ducmV2LnhtbFBLBQYAAAAABAAEAPUAAACMAwAAAAA=&#10;" filled="f" stroked="f">
                <v:textbox inset="0,0,0,0">
                  <w:txbxContent>
                    <w:p w14:paraId="1D9BD11B"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637" o:spid="_x0000_s1052" style="position:absolute;left:806;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caF8gA&#10;AADeAAAADwAAAGRycy9kb3ducmV2LnhtbESPT2vCQBTE7wW/w/KE3upGC6nGbES0RY/1D6i3R/aZ&#10;BLNvQ3Zr0n76bqHgcZiZ3zDpoje1uFPrKssKxqMIBHFudcWFguPh42UKwnlkjbVlUvBNDhbZ4CnF&#10;RNuOd3Tf+0IECLsEFZTeN4mULi/JoBvZhjh4V9sa9EG2hdQtdgFuajmJolgarDgslNjQqqT8tv8y&#10;CjbTZnne2p+uqN8vm9PnabY+zLxSz8N+OQfhqfeP8H97qxVM4vj1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hxoXyAAAAN4AAAAPAAAAAAAAAAAAAAAAAJgCAABk&#10;cnMvZG93bnJldi54bWxQSwUGAAAAAAQABAD1AAAAjQMAAAAA&#10;" filled="f" stroked="f">
                <v:textbox inset="0,0,0,0">
                  <w:txbxContent>
                    <w:p w14:paraId="27B1D596"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638" o:spid="_x0000_s1053" style="position:absolute;left:1233;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OZcQA&#10;AADeAAAADwAAAGRycy9kb3ducmV2LnhtbERPTWvCQBC9C/6HZQq96aYWgkbXEGzFHNsoqLchO01C&#10;s7Mhu5q0v757KHh8vO9NOppW3Kl3jWUFL/MIBHFpdcOVgtNxP1uCcB5ZY2uZFPyQg3Q7nWww0Xbg&#10;T7oXvhIhhF2CCmrvu0RKV9Zk0M1tRxy4L9sb9AH2ldQ9DiHctHIRRbE02HBoqLGjXU3ld3EzCg7L&#10;Lrvk9neo2vfr4fxxXr0dV16p56cxW4PwNPqH+N+dawWLOH4Ne8OdcAX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jmXEAAAA3gAAAA8AAAAAAAAAAAAAAAAAmAIAAGRycy9k&#10;b3ducmV2LnhtbFBLBQYAAAAABAAEAPUAAACJAwAAAAA=&#10;" filled="f" stroked="f">
                <v:textbox inset="0,0,0,0">
                  <w:txbxContent>
                    <w:p w14:paraId="110400B3"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639" o:spid="_x0000_s1054" style="position:absolute;left:18793;top:6978;width:561;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r/sYA&#10;AADeAAAADwAAAGRycy9kb3ducmV2LnhtbESPT2vCQBTE74V+h+UVvNVNFYKJriJtRY/+A/X2yL4m&#10;odm3Ibua6Kd3BcHjMDO/YSazzlTiQo0rLSv46kcgiDOrS84V7HeLzxEI55E1VpZJwZUczKbvbxNM&#10;tW15Q5etz0WAsEtRQeF9nUrpsoIMur6tiYP3ZxuDPsgml7rBNsBNJQdRFEuDJYeFAmv6Lij7356N&#10;guWonh9X9tbm1e9peVgfkp9d4pXqfXTzMQhPnX+Fn+2VVjCI42EC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Qr/sYAAADeAAAADwAAAAAAAAAAAAAAAACYAgAAZHJz&#10;L2Rvd25yZXYueG1sUEsFBgAAAAAEAAQA9QAAAIsDAAAAAA==&#10;" filled="f" stroked="f">
                <v:textbox inset="0,0,0,0">
                  <w:txbxContent>
                    <w:p w14:paraId="256FE0F4"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v:textbox>
              </v:rect>
              <v:shape id="Picture 26630" o:spid="_x0000_s1055" type="#_x0000_t75" style="position:absolute;left:51422;top:1054;width:3467;height:5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M907HAAAA3gAAAA8AAABkcnMvZG93bnJldi54bWxEj81qAjEUhfcF3yFcoZtSM7UwyNQoIm3t&#10;SlELbXeXye1k6uRmmkQdfXqzEFwezh/feNrZRhzIh9qxgqdBBoK4dLrmSsHn9u1xBCJEZI2NY1Jw&#10;ogDTSe9ujIV2R17TYRMrkUY4FKjAxNgWUobSkMUwcC1x8n6dtxiT9JXUHo9p3DZymGW5tFhzejDY&#10;0txQudvsrYLFKv9+Xyz1/Mf/f5m94/Pfw+tWqft+N3sBEamLt/C1/aEVDPP8OQEknIQCcn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0M907HAAAA3gAAAA8AAAAAAAAAAAAA&#10;AAAAnwIAAGRycy9kb3ducmV2LnhtbFBLBQYAAAAABAAEAPcAAACTAwAAAAA=&#10;">
                <v:imagedata r:id="rId4" o:title=""/>
              </v:shape>
              <v:shape id="Shape 26629" o:spid="_x0000_s1056" style="position:absolute;top:7632;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MqcMA&#10;AADeAAAADwAAAGRycy9kb3ducmV2LnhtbESPwarCMBRE94L/EK7gzqZ2UZ7VKCIK7sQ+P+DSXNti&#10;c1Ob2Na/N8KDtxxm5gyz2Y2mET11rrasYBnFIIgLq2suFdx+T4sfEM4ja2wsk4I3Odhtp5MNZtoO&#10;fKU+96UIEHYZKqi8bzMpXVGRQRfZljh4d9sZ9EF2pdQdDgFuGpnEcSoN1hwWKmzpUFHxyF9GwfG9&#10;wmd/ejzvl4s5XjnfD/ZWKjWfjfs1CE+j/w//tc9aQZKmyQq+d8IVkN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0MqcMAAADeAAAADwAAAAAAAAAAAAAAAACYAgAAZHJzL2Rv&#10;d25yZXYueG1sUEsFBgAAAAAEAAQA9QAAAIgDAAAAAA==&#10;" path="m,9525l5687695,e" filled="f" strokecolor="#7f7f7f" strokeweight="3pt">
                <v:path arrowok="t" textboxrect="0,0,5687695,9525"/>
              </v:shape>
              <w10:wrap type="square" anchorx="page" anchory="page"/>
            </v:group>
          </w:pict>
        </mc:Fallback>
      </mc:AlternateContent>
    </w:r>
    <w:r>
      <w:rPr>
        <w:rFonts w:ascii="Calibri" w:eastAsia="Calibri" w:hAnsi="Calibri" w:cs="Calibri"/>
        <w:sz w:val="22"/>
      </w:rPr>
      <w:t xml:space="preserve"> </w:t>
    </w:r>
  </w:p>
  <w:p w14:paraId="0E23D2C1" w14:textId="26D8B4D2" w:rsidR="001A2337" w:rsidRDefault="001A2337">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B837" w14:textId="77777777" w:rsidR="001A2337" w:rsidRDefault="001A2337">
    <w:pPr>
      <w:spacing w:after="41" w:line="259" w:lineRule="auto"/>
      <w:ind w:left="-36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7CC7146" wp14:editId="79227E74">
              <wp:simplePos x="0" y="0"/>
              <wp:positionH relativeFrom="page">
                <wp:posOffset>1000125</wp:posOffset>
              </wp:positionH>
              <wp:positionV relativeFrom="page">
                <wp:posOffset>344805</wp:posOffset>
              </wp:positionV>
              <wp:extent cx="5687695" cy="845726"/>
              <wp:effectExtent l="0" t="0" r="0" b="0"/>
              <wp:wrapSquare wrapText="bothSides"/>
              <wp:docPr id="26589" name="Group 26589"/>
              <wp:cNvGraphicFramePr/>
              <a:graphic xmlns:a="http://schemas.openxmlformats.org/drawingml/2006/main">
                <a:graphicData uri="http://schemas.microsoft.com/office/word/2010/wordprocessingGroup">
                  <wpg:wgp>
                    <wpg:cNvGrpSpPr/>
                    <wpg:grpSpPr>
                      <a:xfrm>
                        <a:off x="0" y="0"/>
                        <a:ext cx="5687695" cy="845726"/>
                        <a:chOff x="0" y="0"/>
                        <a:chExt cx="5687695" cy="845726"/>
                      </a:xfrm>
                    </wpg:grpSpPr>
                    <pic:pic xmlns:pic="http://schemas.openxmlformats.org/drawingml/2006/picture">
                      <pic:nvPicPr>
                        <pic:cNvPr id="26590" name="Picture 26590"/>
                        <pic:cNvPicPr/>
                      </pic:nvPicPr>
                      <pic:blipFill>
                        <a:blip r:embed="rId1"/>
                        <a:stretch>
                          <a:fillRect/>
                        </a:stretch>
                      </pic:blipFill>
                      <pic:spPr>
                        <a:xfrm>
                          <a:off x="76200" y="0"/>
                          <a:ext cx="714375" cy="666750"/>
                        </a:xfrm>
                        <a:prstGeom prst="rect">
                          <a:avLst/>
                        </a:prstGeom>
                      </pic:spPr>
                    </pic:pic>
                    <wps:wsp>
                      <wps:cNvPr id="26593" name="Rectangle 26593"/>
                      <wps:cNvSpPr/>
                      <wps:spPr>
                        <a:xfrm>
                          <a:off x="1495298" y="142914"/>
                          <a:ext cx="3416577" cy="193587"/>
                        </a:xfrm>
                        <a:prstGeom prst="rect">
                          <a:avLst/>
                        </a:prstGeom>
                        <a:ln>
                          <a:noFill/>
                        </a:ln>
                      </wps:spPr>
                      <wps:txbx>
                        <w:txbxContent>
                          <w:p w14:paraId="6B0090A7" w14:textId="77777777" w:rsidR="001A2337" w:rsidRDefault="001A2337">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wps:txbx>
                      <wps:bodyPr horzOverflow="overflow" vert="horz" lIns="0" tIns="0" rIns="0" bIns="0" rtlCol="0">
                        <a:noAutofit/>
                      </wps:bodyPr>
                    </wps:wsp>
                    <wps:wsp>
                      <wps:cNvPr id="26594" name="Rectangle 26594"/>
                      <wps:cNvSpPr/>
                      <wps:spPr>
                        <a:xfrm>
                          <a:off x="4066540" y="142914"/>
                          <a:ext cx="56348" cy="193587"/>
                        </a:xfrm>
                        <a:prstGeom prst="rect">
                          <a:avLst/>
                        </a:prstGeom>
                        <a:ln>
                          <a:noFill/>
                        </a:ln>
                      </wps:spPr>
                      <wps:txbx>
                        <w:txbxContent>
                          <w:p w14:paraId="77731F7C"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595" name="Rectangle 26595"/>
                      <wps:cNvSpPr/>
                      <wps:spPr>
                        <a:xfrm>
                          <a:off x="80696" y="325794"/>
                          <a:ext cx="226610" cy="193587"/>
                        </a:xfrm>
                        <a:prstGeom prst="rect">
                          <a:avLst/>
                        </a:prstGeom>
                        <a:ln>
                          <a:noFill/>
                        </a:ln>
                      </wps:spPr>
                      <wps:txbx>
                        <w:txbxContent>
                          <w:p w14:paraId="0C19966A"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596" name="Rectangle 26596"/>
                      <wps:cNvSpPr/>
                      <wps:spPr>
                        <a:xfrm>
                          <a:off x="251384" y="325794"/>
                          <a:ext cx="1854227" cy="193587"/>
                        </a:xfrm>
                        <a:prstGeom prst="rect">
                          <a:avLst/>
                        </a:prstGeom>
                        <a:ln>
                          <a:noFill/>
                        </a:ln>
                      </wps:spPr>
                      <wps:txbx>
                        <w:txbxContent>
                          <w:p w14:paraId="00F7972E"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597" name="Rectangle 26597"/>
                      <wps:cNvSpPr/>
                      <wps:spPr>
                        <a:xfrm>
                          <a:off x="1647698" y="325794"/>
                          <a:ext cx="2934778" cy="193587"/>
                        </a:xfrm>
                        <a:prstGeom prst="rect">
                          <a:avLst/>
                        </a:prstGeom>
                        <a:ln>
                          <a:noFill/>
                        </a:ln>
                      </wps:spPr>
                      <wps:txbx>
                        <w:txbxContent>
                          <w:p w14:paraId="0E7AB76F" w14:textId="77777777" w:rsidR="001A2337" w:rsidRDefault="001A2337">
                            <w:pPr>
                              <w:spacing w:after="160" w:line="259" w:lineRule="auto"/>
                              <w:ind w:left="0" w:right="0" w:firstLine="0"/>
                              <w:jc w:val="left"/>
                            </w:pPr>
                            <w:r>
                              <w:rPr>
                                <w:rFonts w:ascii="Century Schoolbook" w:eastAsia="Century Schoolbook" w:hAnsi="Century Schoolbook" w:cs="Century Schoolbook"/>
                                <w:i/>
                              </w:rPr>
                              <w:t>Facultad de Ciencias Humanas</w:t>
                            </w:r>
                          </w:p>
                        </w:txbxContent>
                      </wps:txbx>
                      <wps:bodyPr horzOverflow="overflow" vert="horz" lIns="0" tIns="0" rIns="0" bIns="0" rtlCol="0">
                        <a:noAutofit/>
                      </wps:bodyPr>
                    </wps:wsp>
                    <wps:wsp>
                      <wps:cNvPr id="26598" name="Rectangle 26598"/>
                      <wps:cNvSpPr/>
                      <wps:spPr>
                        <a:xfrm>
                          <a:off x="3856228" y="325794"/>
                          <a:ext cx="56348" cy="193587"/>
                        </a:xfrm>
                        <a:prstGeom prst="rect">
                          <a:avLst/>
                        </a:prstGeom>
                        <a:ln>
                          <a:noFill/>
                        </a:ln>
                      </wps:spPr>
                      <wps:txbx>
                        <w:txbxContent>
                          <w:p w14:paraId="51EB82DD"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599" name="Rectangle 26599"/>
                      <wps:cNvSpPr/>
                      <wps:spPr>
                        <a:xfrm>
                          <a:off x="80696" y="510160"/>
                          <a:ext cx="56146" cy="196655"/>
                        </a:xfrm>
                        <a:prstGeom prst="rect">
                          <a:avLst/>
                        </a:prstGeom>
                        <a:ln>
                          <a:noFill/>
                        </a:ln>
                      </wps:spPr>
                      <wps:txbx>
                        <w:txbxContent>
                          <w:p w14:paraId="0037DC1B"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600" name="Rectangle 26600"/>
                      <wps:cNvSpPr/>
                      <wps:spPr>
                        <a:xfrm>
                          <a:off x="123368" y="510160"/>
                          <a:ext cx="56146" cy="196655"/>
                        </a:xfrm>
                        <a:prstGeom prst="rect">
                          <a:avLst/>
                        </a:prstGeom>
                        <a:ln>
                          <a:noFill/>
                        </a:ln>
                      </wps:spPr>
                      <wps:txbx>
                        <w:txbxContent>
                          <w:p w14:paraId="7A6FD9F3"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601" name="Rectangle 26601"/>
                      <wps:cNvSpPr/>
                      <wps:spPr>
                        <a:xfrm>
                          <a:off x="1879346" y="697865"/>
                          <a:ext cx="56146" cy="196655"/>
                        </a:xfrm>
                        <a:prstGeom prst="rect">
                          <a:avLst/>
                        </a:prstGeom>
                        <a:ln>
                          <a:noFill/>
                        </a:ln>
                      </wps:spPr>
                      <wps:txbx>
                        <w:txbxContent>
                          <w:p w14:paraId="6A150E9F"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pic:pic xmlns:pic="http://schemas.openxmlformats.org/drawingml/2006/picture">
                      <pic:nvPicPr>
                        <pic:cNvPr id="26592" name="Picture 26592"/>
                        <pic:cNvPicPr/>
                      </pic:nvPicPr>
                      <pic:blipFill>
                        <a:blip r:embed="rId2"/>
                        <a:stretch>
                          <a:fillRect/>
                        </a:stretch>
                      </pic:blipFill>
                      <pic:spPr>
                        <a:xfrm>
                          <a:off x="5142230" y="105410"/>
                          <a:ext cx="346710" cy="508635"/>
                        </a:xfrm>
                        <a:prstGeom prst="rect">
                          <a:avLst/>
                        </a:prstGeom>
                      </pic:spPr>
                    </pic:pic>
                    <wps:wsp>
                      <wps:cNvPr id="26591" name="Shape 26591"/>
                      <wps:cNvSpPr/>
                      <wps:spPr>
                        <a:xfrm>
                          <a:off x="0" y="763270"/>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w14:anchorId="77CC7146" id="Group 26589" o:spid="_x0000_s1075" style="position:absolute;left:0;text-align:left;margin-left:78.75pt;margin-top:27.15pt;width:447.85pt;height:66.6pt;z-index:251666432;mso-position-horizontal-relative:page;mso-position-vertical-relative:page" coordsize="56876,84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90" o:spid="_x0000_s1076" type="#_x0000_t75" style="position:absolute;left:762;width:7143;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xn6HHAAAA3gAAAA8AAABkcnMvZG93bnJldi54bWxEj81qwkAUhfeC7zBcoTudGFGa6Cil1FK6&#10;KbVScHfNXDPBzJ00M03St+8sBJeH88e32Q22Fh21vnKsYD5LQBAXTldcKjh+7aePIHxA1lg7JgV/&#10;5GG3HY82mGvX8yd1h1CKOMI+RwUmhCaX0heGLPqZa4ijd3GtxRBlW0rdYh/HbS3TJFlJixXHB4MN&#10;PRsqrodfq6AxOvvJXHk6nT+Ow/vyJb0uvl+VepgMT2sQgYZwD9/ab1pBulpmESDiRBSQ2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Yxn6HHAAAA3gAAAA8AAAAAAAAAAAAA&#10;AAAAnwIAAGRycy9kb3ducmV2LnhtbFBLBQYAAAAABAAEAPcAAACTAwAAAAA=&#10;">
                <v:imagedata r:id="rId3" o:title=""/>
              </v:shape>
              <v:rect id="Rectangle 26593" o:spid="_x0000_s1077" style="position:absolute;left:14952;top:1429;width:34166;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iUscA&#10;AADeAAAADwAAAGRycy9kb3ducmV2LnhtbESPT2vCQBTE70K/w/IK3nRTRUlSV5FW0aP/wPb2yL4m&#10;odm3Ibua6KfvFgSPw8z8hpktOlOJKzWutKzgbRiBIM6sLjlXcDquBzEI55E1VpZJwY0cLOYvvRmm&#10;2ra8p+vB5yJA2KWooPC+TqV0WUEG3dDWxMH7sY1BH2STS91gG+CmkqMomkqDJYeFAmv6KCj7PVyM&#10;gk1cL7+29t7m1ep7c96dk89j4pXqv3bLdxCeOv8MP9pbrWA0nSRj+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IlLHAAAA3gAAAA8AAAAAAAAAAAAAAAAAmAIAAGRy&#10;cy9kb3ducmV2LnhtbFBLBQYAAAAABAAEAPUAAACMAwAAAAA=&#10;" filled="f" stroked="f">
                <v:textbox inset="0,0,0,0">
                  <w:txbxContent>
                    <w:p w14:paraId="6B0090A7" w14:textId="77777777" w:rsidR="001A2337" w:rsidRDefault="001A2337">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v:textbox>
              </v:rect>
              <v:rect id="Rectangle 26594" o:spid="_x0000_s1078" style="position:absolute;left:40665;top:1429;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6JscA&#10;AADeAAAADwAAAGRycy9kb3ducmV2LnhtbESPT2vCQBTE70K/w/IK3nRTUUlSV5FW0aP/wPb2yL4m&#10;odm3Ibua6KfvFgSPw8z8hpktOlOJKzWutKzgbRiBIM6sLjlXcDquBzEI55E1VpZJwY0cLOYvvRmm&#10;2ra8p+vB5yJA2KWooPC+TqV0WUEG3dDWxMH7sY1BH2STS91gG+CmkqMomkqDJYeFAmv6KCj7PVyM&#10;gk1cL7+29t7m1ep7c96dk89j4pXqv3bLdxCeOv8MP9pbrWA0nSRj+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WuibHAAAA3gAAAA8AAAAAAAAAAAAAAAAAmAIAAGRy&#10;cy9kb3ducmV2LnhtbFBLBQYAAAAABAAEAPUAAACMAwAAAAA=&#10;" filled="f" stroked="f">
                <v:textbox inset="0,0,0,0">
                  <w:txbxContent>
                    <w:p w14:paraId="77731F7C"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595" o:spid="_x0000_s1079" style="position:absolute;left:806;top:3257;width:2267;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fvcYA&#10;AADeAAAADwAAAGRycy9kb3ducmV2LnhtbESPT4vCMBTE74LfITzBm6YKiu0aRXRFj/4Dd2+P5m1b&#10;bF5Kk7Xd/fRGEDwOM/MbZr5sTSnuVLvCsoLRMAJBnFpdcKbgct4OZiCcR9ZYWiYFf+Rgueh25pho&#10;2/CR7iefiQBhl6CC3PsqkdKlORl0Q1sRB+/H1gZ9kHUmdY1NgJtSjqNoKg0WHBZyrGidU3o7/RoF&#10;u1m1+trb/yYrP79318M13pxjr1S/164+QHhq/Tv8au+1gvF0Ek/geS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fvcYAAADeAAAADwAAAAAAAAAAAAAAAACYAgAAZHJz&#10;L2Rvd25yZXYueG1sUEsFBgAAAAAEAAQA9QAAAIsDAAAAAA==&#10;" filled="f" stroked="f">
                <v:textbox inset="0,0,0,0">
                  <w:txbxContent>
                    <w:p w14:paraId="0C19966A"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596" o:spid="_x0000_s1080" style="position:absolute;left:2513;top:3257;width:1854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BysYA&#10;AADeAAAADwAAAGRycy9kb3ducmV2LnhtbESPT2vCQBTE74V+h+UVvNVNBYOJriJtRY/+A/X2yL4m&#10;odm3Ibua6Kd3BcHjMDO/YSazzlTiQo0rLSv46kcgiDOrS84V7HeLzxEI55E1VpZJwZUczKbvbxNM&#10;tW15Q5etz0WAsEtRQeF9nUrpsoIMur6tiYP3ZxuDPsgml7rBNsBNJQdRFEuDJYeFAmv6Lij7356N&#10;guWonh9X9tbm1e9peVgfkp9d4pXqfXTzMQhPnX+Fn+2VVjCIh0k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iBysYAAADeAAAADwAAAAAAAAAAAAAAAACYAgAAZHJz&#10;L2Rvd25yZXYueG1sUEsFBgAAAAAEAAQA9QAAAIsDAAAAAA==&#10;" filled="f" stroked="f">
                <v:textbox inset="0,0,0,0">
                  <w:txbxContent>
                    <w:p w14:paraId="00F7972E"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597" o:spid="_x0000_s1081" style="position:absolute;left:16476;top:3257;width:293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kUcgA&#10;AADeAAAADwAAAGRycy9kb3ducmV2LnhtbESPT2vCQBTE70K/w/IKvemmgn8SsxFpLXqsWlBvj+wz&#10;Cc2+DdmtSf30bkHocZiZ3zDpsje1uFLrKssKXkcRCOLc6ooLBV+Hj+EchPPIGmvLpOCXHCyzp0GK&#10;ibYd7+i694UIEHYJKii9bxIpXV6SQTeyDXHwLrY16INsC6lb7ALc1HIcRVNpsOKwUGJDbyXl3/sf&#10;o2Azb1anrb11Rb0+b46fx/j9EHulXp771QKEp97/hx/trVYwnk7iG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xCRRyAAAAN4AAAAPAAAAAAAAAAAAAAAAAJgCAABk&#10;cnMvZG93bnJldi54bWxQSwUGAAAAAAQABAD1AAAAjQMAAAAA&#10;" filled="f" stroked="f">
                <v:textbox inset="0,0,0,0">
                  <w:txbxContent>
                    <w:p w14:paraId="0E7AB76F" w14:textId="77777777" w:rsidR="001A2337" w:rsidRDefault="001A2337">
                      <w:pPr>
                        <w:spacing w:after="160" w:line="259" w:lineRule="auto"/>
                        <w:ind w:left="0" w:right="0" w:firstLine="0"/>
                        <w:jc w:val="left"/>
                      </w:pPr>
                      <w:r>
                        <w:rPr>
                          <w:rFonts w:ascii="Century Schoolbook" w:eastAsia="Century Schoolbook" w:hAnsi="Century Schoolbook" w:cs="Century Schoolbook"/>
                          <w:i/>
                        </w:rPr>
                        <w:t>Facultad de Ciencias Humanas</w:t>
                      </w:r>
                    </w:p>
                  </w:txbxContent>
                </v:textbox>
              </v:rect>
              <v:rect id="Rectangle 26598" o:spid="_x0000_s1082" style="position:absolute;left:38562;top:3257;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wI8MA&#10;AADeAAAADwAAAGRycy9kb3ducmV2LnhtbERPy4rCMBTdD/gP4QruxlRBsdUo4gNdzqig7i7NtS02&#10;N6WJtvr1k8WAy8N5zxatKcWTaldYVjDoRyCIU6sLzhScjtvvCQjnkTWWlknBixws5p2vGSbaNvxL&#10;z4PPRAhhl6CC3PsqkdKlORl0fVsRB+5ma4M+wDqTusYmhJtSDqNoLA0WHBpyrGiVU3o/PIyC3aRa&#10;Xvb23WTl5ro7/5zj9TH2SvW67XIKwlPrP+J/914rGI5Hcdgb7oQr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wI8MAAADeAAAADwAAAAAAAAAAAAAAAACYAgAAZHJzL2Rv&#10;d25yZXYueG1sUEsFBgAAAAAEAAQA9QAAAIgDAAAAAA==&#10;" filled="f" stroked="f">
                <v:textbox inset="0,0,0,0">
                  <w:txbxContent>
                    <w:p w14:paraId="51EB82DD"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599" o:spid="_x0000_s1083" style="position:absolute;left:806;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VuMYA&#10;AADeAAAADwAAAGRycy9kb3ducmV2LnhtbESPQYvCMBSE74L/ITxhb5oqrNhqFHFX9OiqoN4ezbMt&#10;Ni+liba7v94sCB6HmfmGmS1aU4oH1a6wrGA4iEAQp1YXnCk4Htb9CQjnkTWWlknBLzlYzLudGSba&#10;NvxDj73PRICwS1BB7n2VSOnSnAy6ga2Ig3e1tUEfZJ1JXWMT4KaUoygaS4MFh4UcK1rllN72d6Ng&#10;M6mW5639a7Ly+7I57U7x1yH2Sn302uUUhKfWv8Ov9lYrGI0/4xj+74Qr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cVuMYAAADeAAAADwAAAAAAAAAAAAAAAACYAgAAZHJz&#10;L2Rvd25yZXYueG1sUEsFBgAAAAAEAAQA9QAAAIsDAAAAAA==&#10;" filled="f" stroked="f">
                <v:textbox inset="0,0,0,0">
                  <w:txbxContent>
                    <w:p w14:paraId="0037DC1B"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600" o:spid="_x0000_s1084" style="position:absolute;left:1233;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I3sUA&#10;AADeAAAADwAAAGRycy9kb3ducmV2LnhtbESPy4rCMBSG9wO+QziCuzHVRdGOaREv6NJRQWd3aM60&#10;ZZqT0kRbffrJQnD589/4FllvanGn1lWWFUzGEQji3OqKCwXn0/ZzBsJ5ZI21ZVLwIAdZOvhYYKJt&#10;x990P/pChBF2CSoovW8SKV1ekkE3tg1x8H5ta9AH2RZSt9iFcVPLaRTF0mDF4aHEhlYl5X/Hm1Gw&#10;mzXL694+u6Le/Owuh8t8fZp7pUbDfvkFwlPv3+FXe68VTOM4CgABJ6C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kjexQAAAN4AAAAPAAAAAAAAAAAAAAAAAJgCAABkcnMv&#10;ZG93bnJldi54bWxQSwUGAAAAAAQABAD1AAAAigMAAAAA&#10;" filled="f" stroked="f">
                <v:textbox inset="0,0,0,0">
                  <w:txbxContent>
                    <w:p w14:paraId="7A6FD9F3"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601" o:spid="_x0000_s1085" style="position:absolute;left:18793;top:6978;width:561;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tRcYA&#10;AADeAAAADwAAAGRycy9kb3ducmV2LnhtbESPT4vCMBTE7wt+h/CEva2pHopWo8juih79B9Xbo3m2&#10;ZZuX0kTb9dMbQfA4zMxvmNmiM5W4UeNKywqGgwgEcWZ1ybmC42H1NQbhPLLGyjIp+CcHi3nvY4aJ&#10;ti3v6Lb3uQgQdgkqKLyvEyldVpBBN7A1cfAutjHog2xyqRtsA9xUchRFsTRYclgosKbvgrK//dUo&#10;WI/r5Wlj721e/Z7X6Tad/BwmXqnPfrecgvDU+Xf41d5oBaM4job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7tRcYAAADeAAAADwAAAAAAAAAAAAAAAACYAgAAZHJz&#10;L2Rvd25yZXYueG1sUEsFBgAAAAAEAAQA9QAAAIsDAAAAAA==&#10;" filled="f" stroked="f">
                <v:textbox inset="0,0,0,0">
                  <w:txbxContent>
                    <w:p w14:paraId="6A150E9F"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v:textbox>
              </v:rect>
              <v:shape id="Picture 26592" o:spid="_x0000_s1086" type="#_x0000_t75" style="position:absolute;left:51422;top:1054;width:3467;height:5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8uTJAAAA3gAAAA8AAABkcnMvZG93bnJldi54bWxEj0FLAzEUhO+C/yE8oRex2S500bVpkdLa&#10;niy2gnp7bJ6b1c3LNknbtb/eCILHYWa+YSaz3rbiSD40jhWMhhkI4srphmsFL7vlzS2IEJE1to5J&#10;wTcFmE0vLyZYanfiZzpuYy0ShEOJCkyMXSllqAxZDEPXESfvw3mLMUlfS+3xlOC2lXmWFdJiw2nB&#10;YEdzQ9XX9mAVrDbF2+PqSc/f/f7VHByfP68XO6UGV/3DPYhIffwP/7XXWkFejO9y+L2TroCc/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X9Hy5MkAAADeAAAADwAAAAAAAAAA&#10;AAAAAACfAgAAZHJzL2Rvd25yZXYueG1sUEsFBgAAAAAEAAQA9wAAAJUDAAAAAA==&#10;">
                <v:imagedata r:id="rId4" o:title=""/>
              </v:shape>
              <v:shape id="Shape 26591" o:spid="_x0000_s1087" style="position:absolute;top:7632;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oNMEA&#10;AADeAAAADwAAAGRycy9kb3ducmV2LnhtbESPwQrCMBBE74L/EFbwpqmCotUoIgrexOoHLM3aFptN&#10;bWJb/94IgsdhZt4w621nStFQ7QrLCibjCARxanXBmYLb9ThagHAeWWNpmRS8ycF20++tMda25Qs1&#10;ic9EgLCLUUHufRVL6dKcDLqxrYiDd7e1QR9knUldYxvgppTTKJpLgwWHhRwr2ueUPpKXUXB4L/HZ&#10;HB/P+/lsDhdOdq29ZUoNB91uBcJT5//hX/ukFUzns+UEvnfCFZ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RqDTBAAAA3gAAAA8AAAAAAAAAAAAAAAAAmAIAAGRycy9kb3du&#10;cmV2LnhtbFBLBQYAAAAABAAEAPUAAACGAwAAAAA=&#10;" path="m,9525l5687695,e" filled="f" strokecolor="#7f7f7f" strokeweight="3pt">
                <v:path arrowok="t" textboxrect="0,0,5687695,9525"/>
              </v:shape>
              <w10:wrap type="square" anchorx="page" anchory="page"/>
            </v:group>
          </w:pict>
        </mc:Fallback>
      </mc:AlternateContent>
    </w:r>
    <w:r>
      <w:rPr>
        <w:rFonts w:ascii="Calibri" w:eastAsia="Calibri" w:hAnsi="Calibri" w:cs="Calibri"/>
        <w:sz w:val="22"/>
      </w:rPr>
      <w:t xml:space="preserve"> </w:t>
    </w:r>
  </w:p>
  <w:p w14:paraId="0F9FF1D9" w14:textId="77777777" w:rsidR="001A2337" w:rsidRDefault="001A2337">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14542" w14:textId="77777777" w:rsidR="001A2337" w:rsidRDefault="001A233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215A6ECA" wp14:editId="2558F707">
              <wp:simplePos x="0" y="0"/>
              <wp:positionH relativeFrom="page">
                <wp:posOffset>1000125</wp:posOffset>
              </wp:positionH>
              <wp:positionV relativeFrom="page">
                <wp:posOffset>344805</wp:posOffset>
              </wp:positionV>
              <wp:extent cx="5687695" cy="845726"/>
              <wp:effectExtent l="0" t="0" r="0" b="0"/>
              <wp:wrapSquare wrapText="bothSides"/>
              <wp:docPr id="26895" name="Group 26895"/>
              <wp:cNvGraphicFramePr/>
              <a:graphic xmlns:a="http://schemas.openxmlformats.org/drawingml/2006/main">
                <a:graphicData uri="http://schemas.microsoft.com/office/word/2010/wordprocessingGroup">
                  <wpg:wgp>
                    <wpg:cNvGrpSpPr/>
                    <wpg:grpSpPr>
                      <a:xfrm>
                        <a:off x="0" y="0"/>
                        <a:ext cx="5687695" cy="845726"/>
                        <a:chOff x="0" y="0"/>
                        <a:chExt cx="5687695" cy="845726"/>
                      </a:xfrm>
                    </wpg:grpSpPr>
                    <pic:pic xmlns:pic="http://schemas.openxmlformats.org/drawingml/2006/picture">
                      <pic:nvPicPr>
                        <pic:cNvPr id="26896" name="Picture 26896"/>
                        <pic:cNvPicPr/>
                      </pic:nvPicPr>
                      <pic:blipFill>
                        <a:blip r:embed="rId1"/>
                        <a:stretch>
                          <a:fillRect/>
                        </a:stretch>
                      </pic:blipFill>
                      <pic:spPr>
                        <a:xfrm>
                          <a:off x="76200" y="0"/>
                          <a:ext cx="714375" cy="666750"/>
                        </a:xfrm>
                        <a:prstGeom prst="rect">
                          <a:avLst/>
                        </a:prstGeom>
                      </pic:spPr>
                    </pic:pic>
                    <wps:wsp>
                      <wps:cNvPr id="26899" name="Rectangle 26899"/>
                      <wps:cNvSpPr/>
                      <wps:spPr>
                        <a:xfrm>
                          <a:off x="1495298" y="142914"/>
                          <a:ext cx="3416577" cy="193587"/>
                        </a:xfrm>
                        <a:prstGeom prst="rect">
                          <a:avLst/>
                        </a:prstGeom>
                        <a:ln>
                          <a:noFill/>
                        </a:ln>
                      </wps:spPr>
                      <wps:txbx>
                        <w:txbxContent>
                          <w:p w14:paraId="5D088724" w14:textId="77777777" w:rsidR="001A2337" w:rsidRDefault="001A2337">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wps:txbx>
                      <wps:bodyPr horzOverflow="overflow" vert="horz" lIns="0" tIns="0" rIns="0" bIns="0" rtlCol="0">
                        <a:noAutofit/>
                      </wps:bodyPr>
                    </wps:wsp>
                    <wps:wsp>
                      <wps:cNvPr id="26900" name="Rectangle 26900"/>
                      <wps:cNvSpPr/>
                      <wps:spPr>
                        <a:xfrm>
                          <a:off x="4066540" y="142914"/>
                          <a:ext cx="56348" cy="193587"/>
                        </a:xfrm>
                        <a:prstGeom prst="rect">
                          <a:avLst/>
                        </a:prstGeom>
                        <a:ln>
                          <a:noFill/>
                        </a:ln>
                      </wps:spPr>
                      <wps:txbx>
                        <w:txbxContent>
                          <w:p w14:paraId="39022FC8"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901" name="Rectangle 26901"/>
                      <wps:cNvSpPr/>
                      <wps:spPr>
                        <a:xfrm>
                          <a:off x="80696" y="325794"/>
                          <a:ext cx="226610" cy="193587"/>
                        </a:xfrm>
                        <a:prstGeom prst="rect">
                          <a:avLst/>
                        </a:prstGeom>
                        <a:ln>
                          <a:noFill/>
                        </a:ln>
                      </wps:spPr>
                      <wps:txbx>
                        <w:txbxContent>
                          <w:p w14:paraId="446994A3"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902" name="Rectangle 26902"/>
                      <wps:cNvSpPr/>
                      <wps:spPr>
                        <a:xfrm>
                          <a:off x="251384" y="325794"/>
                          <a:ext cx="1854227" cy="193587"/>
                        </a:xfrm>
                        <a:prstGeom prst="rect">
                          <a:avLst/>
                        </a:prstGeom>
                        <a:ln>
                          <a:noFill/>
                        </a:ln>
                      </wps:spPr>
                      <wps:txbx>
                        <w:txbxContent>
                          <w:p w14:paraId="162D1FAC"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903" name="Rectangle 26903"/>
                      <wps:cNvSpPr/>
                      <wps:spPr>
                        <a:xfrm>
                          <a:off x="1647698" y="325794"/>
                          <a:ext cx="2934778" cy="193587"/>
                        </a:xfrm>
                        <a:prstGeom prst="rect">
                          <a:avLst/>
                        </a:prstGeom>
                        <a:ln>
                          <a:noFill/>
                        </a:ln>
                      </wps:spPr>
                      <wps:txbx>
                        <w:txbxContent>
                          <w:p w14:paraId="0BF2D2B1" w14:textId="77777777" w:rsidR="001A2337" w:rsidRDefault="001A2337">
                            <w:pPr>
                              <w:spacing w:after="160" w:line="259" w:lineRule="auto"/>
                              <w:ind w:left="0" w:right="0" w:firstLine="0"/>
                              <w:jc w:val="left"/>
                            </w:pPr>
                            <w:r>
                              <w:rPr>
                                <w:rFonts w:ascii="Century Schoolbook" w:eastAsia="Century Schoolbook" w:hAnsi="Century Schoolbook" w:cs="Century Schoolbook"/>
                                <w:i/>
                              </w:rPr>
                              <w:t>Facultad de Ciencias Humanas</w:t>
                            </w:r>
                          </w:p>
                        </w:txbxContent>
                      </wps:txbx>
                      <wps:bodyPr horzOverflow="overflow" vert="horz" lIns="0" tIns="0" rIns="0" bIns="0" rtlCol="0">
                        <a:noAutofit/>
                      </wps:bodyPr>
                    </wps:wsp>
                    <wps:wsp>
                      <wps:cNvPr id="26904" name="Rectangle 26904"/>
                      <wps:cNvSpPr/>
                      <wps:spPr>
                        <a:xfrm>
                          <a:off x="3856228" y="325794"/>
                          <a:ext cx="56348" cy="193587"/>
                        </a:xfrm>
                        <a:prstGeom prst="rect">
                          <a:avLst/>
                        </a:prstGeom>
                        <a:ln>
                          <a:noFill/>
                        </a:ln>
                      </wps:spPr>
                      <wps:txbx>
                        <w:txbxContent>
                          <w:p w14:paraId="2248DBAC"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905" name="Rectangle 26905"/>
                      <wps:cNvSpPr/>
                      <wps:spPr>
                        <a:xfrm>
                          <a:off x="80696" y="510160"/>
                          <a:ext cx="56146" cy="196655"/>
                        </a:xfrm>
                        <a:prstGeom prst="rect">
                          <a:avLst/>
                        </a:prstGeom>
                        <a:ln>
                          <a:noFill/>
                        </a:ln>
                      </wps:spPr>
                      <wps:txbx>
                        <w:txbxContent>
                          <w:p w14:paraId="47F9178E"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906" name="Rectangle 26906"/>
                      <wps:cNvSpPr/>
                      <wps:spPr>
                        <a:xfrm>
                          <a:off x="123368" y="510160"/>
                          <a:ext cx="56146" cy="196655"/>
                        </a:xfrm>
                        <a:prstGeom prst="rect">
                          <a:avLst/>
                        </a:prstGeom>
                        <a:ln>
                          <a:noFill/>
                        </a:ln>
                      </wps:spPr>
                      <wps:txbx>
                        <w:txbxContent>
                          <w:p w14:paraId="1B5E5799"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907" name="Rectangle 26907"/>
                      <wps:cNvSpPr/>
                      <wps:spPr>
                        <a:xfrm>
                          <a:off x="1879346" y="697865"/>
                          <a:ext cx="56146" cy="196655"/>
                        </a:xfrm>
                        <a:prstGeom prst="rect">
                          <a:avLst/>
                        </a:prstGeom>
                        <a:ln>
                          <a:noFill/>
                        </a:ln>
                      </wps:spPr>
                      <wps:txbx>
                        <w:txbxContent>
                          <w:p w14:paraId="4D33DD1F"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pic:pic xmlns:pic="http://schemas.openxmlformats.org/drawingml/2006/picture">
                      <pic:nvPicPr>
                        <pic:cNvPr id="26898" name="Picture 26898"/>
                        <pic:cNvPicPr/>
                      </pic:nvPicPr>
                      <pic:blipFill>
                        <a:blip r:embed="rId2"/>
                        <a:stretch>
                          <a:fillRect/>
                        </a:stretch>
                      </pic:blipFill>
                      <pic:spPr>
                        <a:xfrm>
                          <a:off x="5142230" y="105410"/>
                          <a:ext cx="346710" cy="508635"/>
                        </a:xfrm>
                        <a:prstGeom prst="rect">
                          <a:avLst/>
                        </a:prstGeom>
                      </pic:spPr>
                    </pic:pic>
                    <wps:wsp>
                      <wps:cNvPr id="26897" name="Shape 26897"/>
                      <wps:cNvSpPr/>
                      <wps:spPr>
                        <a:xfrm>
                          <a:off x="0" y="763270"/>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w14:anchorId="215A6ECA" id="Group 26895" o:spid="_x0000_s1097" style="position:absolute;margin-left:78.75pt;margin-top:27.15pt;width:447.85pt;height:66.6pt;z-index:251676672;mso-position-horizontal-relative:page;mso-position-vertical-relative:page" coordsize="56876,84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96" o:spid="_x0000_s1098" type="#_x0000_t75" style="position:absolute;left:762;width:7143;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kWPnIAAAA3gAAAA8AAABkcnMvZG93bnJldi54bWxEj09rwkAUxO+FfoflFXqrm6YYTOoqpahI&#10;L+IfCt5es6/ZYPZtml01/fauIHgcZuY3zHja20acqPO1YwWvgwQEcel0zZWC3Xb+MgLhA7LGxjEp&#10;+CcP08njwxgL7c68ptMmVCJC2BeowITQFlL60pBFP3AtcfR+XWcxRNlVUnd4jnDbyDRJMmmx5rhg&#10;sKVPQ+Vhc7QKWqPzv9xV+/3Patd/DWfp4e17odTzU//xDiJQH+7hW3upFaTZKM/geideATm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5Fj5yAAAAN4AAAAPAAAAAAAAAAAA&#10;AAAAAJ8CAABkcnMvZG93bnJldi54bWxQSwUGAAAAAAQABAD3AAAAlAMAAAAA&#10;">
                <v:imagedata r:id="rId3" o:title=""/>
              </v:shape>
              <v:rect id="Rectangle 26899" o:spid="_x0000_s1099" style="position:absolute;left:14952;top:1429;width:34166;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fvD8YA&#10;AADeAAAADwAAAGRycy9kb3ducmV2LnhtbESPT4vCMBTE78J+h/AWvGmqB2m7RhF3RY/+WXD39mie&#10;bbF5KU201U9vBMHjMDO/YabzzlTiSo0rLSsYDSMQxJnVJecKfg+rQQzCeWSNlWVScCMH89lHb4qp&#10;ti3v6Lr3uQgQdikqKLyvUyldVpBBN7Q1cfBOtjHog2xyqRtsA9xUchxFE2mw5LBQYE3LgrLz/mIU&#10;rON68bex9zavfv7Xx+0x+T4kXqn+Z7f4AuGp8+/wq73RCsaTOEn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fvD8YAAADeAAAADwAAAAAAAAAAAAAAAACYAgAAZHJz&#10;L2Rvd25yZXYueG1sUEsFBgAAAAAEAAQA9QAAAIsDAAAAAA==&#10;" filled="f" stroked="f">
                <v:textbox inset="0,0,0,0">
                  <w:txbxContent>
                    <w:p w14:paraId="5D088724" w14:textId="77777777" w:rsidR="0081598A" w:rsidRDefault="0081598A">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v:textbox>
              </v:rect>
              <v:rect id="Rectangle 26900" o:spid="_x0000_s1100" style="position:absolute;left:40665;top:1429;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ciMMA&#10;AADeAAAADwAAAGRycy9kb3ducmV2LnhtbESPy4rCMBSG94LvEI7gTlNdiK1GEXXQpTdQd4fmTFum&#10;OSlNxlaf3iwElz//jW++bE0pHlS7wrKC0TACQZxaXXCm4HL+GUxBOI+ssbRMCp7kYLnoduaYaNvw&#10;kR4nn4kwwi5BBbn3VSKlS3My6Ia2Ig7er60N+iDrTOoamzBuSjmOook0WHB4yLGidU7p3+nfKNhN&#10;q9Vtb19NVm7vu+vhGm/OsVeq32tXMxCeWv8Nf9p7rWA8iaMAEHACCs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ciMMAAADeAAAADwAAAAAAAAAAAAAAAACYAgAAZHJzL2Rv&#10;d25yZXYueG1sUEsFBgAAAAAEAAQA9QAAAIgDAAAAAA==&#10;" filled="f" stroked="f">
                <v:textbox inset="0,0,0,0">
                  <w:txbxContent>
                    <w:p w14:paraId="39022FC8"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901" o:spid="_x0000_s1101" style="position:absolute;left:806;top:3257;width:2267;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E8cA&#10;AADeAAAADwAAAGRycy9kb3ducmV2LnhtbESPT2vCQBTE74V+h+UVvNWNHkKSuor4B3NstWC9PbLP&#10;JJh9G7JrEvvpu4VCj8PM/IZZrEbTiJ46V1tWMJtGIIgLq2suFXye9q8JCOeRNTaWScGDHKyWz08L&#10;zLQd+IP6oy9FgLDLUEHlfZtJ6YqKDLqpbYmDd7WdQR9kV0rd4RDgppHzKIqlwZrDQoUtbSoqbse7&#10;UXBI2vVXbr+HstldDuf3c7o9pV6pycu4fgPhafT/4b92rhXM4zSawe+dcAX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6eRPHAAAA3gAAAA8AAAAAAAAAAAAAAAAAmAIAAGRy&#10;cy9kb3ducmV2LnhtbFBLBQYAAAAABAAEAPUAAACMAwAAAAA=&#10;" filled="f" stroked="f">
                <v:textbox inset="0,0,0,0">
                  <w:txbxContent>
                    <w:p w14:paraId="446994A3"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902" o:spid="_x0000_s1102" style="position:absolute;left:2513;top:3257;width:1854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nZMYA&#10;AADeAAAADwAAAGRycy9kb3ducmV2LnhtbESPT4vCMBTE78J+h/AWvGlqD2K7RhF3RY/+WXD39mie&#10;bbF5KU201U9vBMHjMDO/YabzzlTiSo0rLSsYDSMQxJnVJecKfg+rwQSE88gaK8uk4EYO5rOP3hRT&#10;bVve0XXvcxEg7FJUUHhfp1K6rCCDbmhr4uCdbGPQB9nkUjfYBripZBxFY2mw5LBQYE3LgrLz/mIU&#10;rCf14m9j721e/fyvj9tj8n1IvFL9z27xBcJT59/hV3ujFcTjJIr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jnZMYAAADeAAAADwAAAAAAAAAAAAAAAACYAgAAZHJz&#10;L2Rvd25yZXYueG1sUEsFBgAAAAAEAAQA9QAAAIsDAAAAAA==&#10;" filled="f" stroked="f">
                <v:textbox inset="0,0,0,0">
                  <w:txbxContent>
                    <w:p w14:paraId="162D1FAC"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903" o:spid="_x0000_s1103" style="position:absolute;left:16476;top:3257;width:293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RC/8cA&#10;AADeAAAADwAAAGRycy9kb3ducmV2LnhtbESPQWvCQBSE74L/YXlCb7oxBTHRNQRbicdWC9bbI/ua&#10;hGbfhuxq0v76bqHQ4zAz3zDbbDStuFPvGssKlosIBHFpdcOVgrfzYb4G4TyyxtYyKfgiB9luOtli&#10;qu3Ar3Q/+UoECLsUFdTed6mUrqzJoFvYjjh4H7Y36IPsK6l7HALctDKOopU02HBYqLGjfU3l5+lm&#10;FBTrLn8/2u+hap+vxeXlkjydE6/Uw2zMNyA8jf4//Nc+agXxKoke4f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kQv/HAAAA3gAAAA8AAAAAAAAAAAAAAAAAmAIAAGRy&#10;cy9kb3ducmV2LnhtbFBLBQYAAAAABAAEAPUAAACMAwAAAAA=&#10;" filled="f" stroked="f">
                <v:textbox inset="0,0,0,0">
                  <w:txbxContent>
                    <w:p w14:paraId="0BF2D2B1" w14:textId="77777777" w:rsidR="0081598A" w:rsidRDefault="0081598A">
                      <w:pPr>
                        <w:spacing w:after="160" w:line="259" w:lineRule="auto"/>
                        <w:ind w:left="0" w:right="0" w:firstLine="0"/>
                        <w:jc w:val="left"/>
                      </w:pPr>
                      <w:r>
                        <w:rPr>
                          <w:rFonts w:ascii="Century Schoolbook" w:eastAsia="Century Schoolbook" w:hAnsi="Century Schoolbook" w:cs="Century Schoolbook"/>
                          <w:i/>
                        </w:rPr>
                        <w:t>Facultad de Ciencias Humanas</w:t>
                      </w:r>
                    </w:p>
                  </w:txbxContent>
                </v:textbox>
              </v:rect>
              <v:rect id="Rectangle 26904" o:spid="_x0000_s1104" style="position:absolute;left:38562;top:3257;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3ai8cA&#10;AADeAAAADwAAAGRycy9kb3ducmV2LnhtbESPQWvCQBSE74L/YXlCb7oxFDHRNQRbicdWC9bbI/ua&#10;hGbfhuxq0v76bqHQ4zAz3zDbbDStuFPvGssKlosIBHFpdcOVgrfzYb4G4TyyxtYyKfgiB9luOtli&#10;qu3Ar3Q/+UoECLsUFdTed6mUrqzJoFvYjjh4H7Y36IPsK6l7HALctDKOopU02HBYqLGjfU3l5+lm&#10;FBTrLn8/2u+hap+vxeXlkjydE6/Uw2zMNyA8jf4//Nc+agXxKoke4f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N2ovHAAAA3gAAAA8AAAAAAAAAAAAAAAAAmAIAAGRy&#10;cy9kb3ducmV2LnhtbFBLBQYAAAAABAAEAPUAAACMAwAAAAA=&#10;" filled="f" stroked="f">
                <v:textbox inset="0,0,0,0">
                  <w:txbxContent>
                    <w:p w14:paraId="2248DBAC"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905" o:spid="_x0000_s1105" style="position:absolute;left:806;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EMcA&#10;AADeAAAADwAAAGRycy9kb3ducmV2LnhtbESPQWvCQBSE74L/YXlCb7oxUDHRNQRbicdWC9bbI/ua&#10;hGbfhuxq0v76bqHQ4zAz3zDbbDStuFPvGssKlosIBHFpdcOVgrfzYb4G4TyyxtYyKfgiB9luOtli&#10;qu3Ar3Q/+UoECLsUFdTed6mUrqzJoFvYjjh4H7Y36IPsK6l7HALctDKOopU02HBYqLGjfU3l5+lm&#10;FBTrLn8/2u+hap+vxeXlkjydE6/Uw2zMNyA8jf4//Nc+agXxKoke4f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BfxDHAAAA3gAAAA8AAAAAAAAAAAAAAAAAmAIAAGRy&#10;cy9kb3ducmV2LnhtbFBLBQYAAAAABAAEAPUAAACMAwAAAAA=&#10;" filled="f" stroked="f">
                <v:textbox inset="0,0,0,0">
                  <w:txbxContent>
                    <w:p w14:paraId="47F9178E" w14:textId="77777777" w:rsidR="0081598A" w:rsidRDefault="0081598A">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906" o:spid="_x0000_s1106" style="position:absolute;left:1233;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PhZ8YA&#10;AADeAAAADwAAAGRycy9kb3ducmV2LnhtbESPT4vCMBTE78J+h/AW9qapHoqtRhH/oMdVF1xvj+bZ&#10;FpuX0kTb3U9vBMHjMDO/YabzzlTiTo0rLSsYDiIQxJnVJecKfo6b/hiE88gaK8uk4I8czGcfvSmm&#10;2ra8p/vB5yJA2KWooPC+TqV0WUEG3cDWxMG72MagD7LJpW6wDXBTyVEUxdJgyWGhwJqWBWXXw80o&#10;2I7rxe/O/rd5tT5vT9+nZHVMvFJfn91iAsJT59/hV3unFYziJIr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PhZ8YAAADeAAAADwAAAAAAAAAAAAAAAACYAgAAZHJz&#10;L2Rvd25yZXYueG1sUEsFBgAAAAAEAAQA9QAAAIsDAAAAAA==&#10;" filled="f" stroked="f">
                <v:textbox inset="0,0,0,0">
                  <w:txbxContent>
                    <w:p w14:paraId="1B5E5799" w14:textId="77777777" w:rsidR="0081598A" w:rsidRDefault="0081598A">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907" o:spid="_x0000_s1107" style="position:absolute;left:18793;top:6978;width:561;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E/MYA&#10;AADeAAAADwAAAGRycy9kb3ducmV2LnhtbESPQYvCMBSE74L/ITxhb5rqQW01irgrenRVUG+P5tkW&#10;m5fSRNv115uFhT0OM/MNM1+2phRPql1hWcFwEIEgTq0uOFNwOm76UxDOI2ssLZOCH3KwXHQ7c0y0&#10;bfibngefiQBhl6CC3PsqkdKlORl0A1sRB+9ma4M+yDqTusYmwE0pR1E0lgYLDgs5VrTOKb0fHkbB&#10;dlqtLjv7arLy67o978/x5zH2Sn302tUMhKfW/4f/2jutYDSOown83glXQC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9E/MYAAADeAAAADwAAAAAAAAAAAAAAAACYAgAAZHJz&#10;L2Rvd25yZXYueG1sUEsFBgAAAAAEAAQA9QAAAIsDAAAAAA==&#10;" filled="f" stroked="f">
                <v:textbox inset="0,0,0,0">
                  <w:txbxContent>
                    <w:p w14:paraId="4D33DD1F" w14:textId="77777777" w:rsidR="0081598A" w:rsidRDefault="0081598A">
                      <w:pPr>
                        <w:spacing w:after="160" w:line="259" w:lineRule="auto"/>
                        <w:ind w:left="0" w:right="0" w:firstLine="0"/>
                        <w:jc w:val="left"/>
                      </w:pPr>
                      <w:r>
                        <w:rPr>
                          <w:rFonts w:ascii="Century Gothic" w:eastAsia="Century Gothic" w:hAnsi="Century Gothic" w:cs="Century Gothic"/>
                          <w:i/>
                        </w:rPr>
                        <w:t xml:space="preserve"> </w:t>
                      </w:r>
                    </w:p>
                  </w:txbxContent>
                </v:textbox>
              </v:rect>
              <v:shape id="Picture 26898" o:spid="_x0000_s1108" type="#_x0000_t75" style="position:absolute;left:51422;top:1054;width:3467;height:5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JP7nGAAAA3gAAAA8AAABkcnMvZG93bnJldi54bWxET8tOAjEU3Zv4D801YWOkA4sJjBRiiDxW&#10;EoFE2d1ML9PR6e3QFhj9ersgcXly3pNZZxtxIR9qxwoG/QwEcel0zZWC/W7xNAIRIrLGxjEp+KEA&#10;s+n93QQL7a78TpdtrEQK4VCgAhNjW0gZSkMWQ9+1xIk7Om8xJugrqT1eU7ht5DDLcmmx5tRgsKW5&#10;ofJ7e7YKVpv8c7l60/ODP32Ys+Pfr8fXnVK9h+7lGUSkLv6Lb+61VjDMR+O0N91JV0B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Uk/ucYAAADeAAAADwAAAAAAAAAAAAAA&#10;AACfAgAAZHJzL2Rvd25yZXYueG1sUEsFBgAAAAAEAAQA9wAAAJIDAAAAAA==&#10;">
                <v:imagedata r:id="rId4" o:title=""/>
              </v:shape>
              <v:shape id="Shape 26897" o:spid="_x0000_s1109" style="position:absolute;top:7632;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vbMEA&#10;AADeAAAADwAAAGRycy9kb3ducmV2LnhtbESPzQrCMBCE74LvEFbwpqke/KlGEVHwJlYfYGnWtths&#10;ahPb+vZGEDwOM/MNs952phQN1a6wrGAyjkAQp1YXnCm4XY+jBQjnkTWWlknBmxxsN/3eGmNtW75Q&#10;k/hMBAi7GBXk3lexlC7NyaAb24o4eHdbG/RB1pnUNbYBbko5jaKZNFhwWMixon1O6SN5GQWH9xKf&#10;zfHxvJ/P5nDhZNfaW6bUcNDtViA8df4f/rVPWsF0tljO4XsnXAG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b2zBAAAA3gAAAA8AAAAAAAAAAAAAAAAAmAIAAGRycy9kb3du&#10;cmV2LnhtbFBLBQYAAAAABAAEAPUAAACGAwAAAAA=&#10;" path="m,9525l5687695,e" filled="f" strokecolor="#7f7f7f" strokeweight="3pt">
                <v:path arrowok="t" textboxrect="0,0,5687695,9525"/>
              </v:shape>
              <w10:wrap type="square" anchorx="page" anchory="page"/>
            </v:group>
          </w:pict>
        </mc:Fallback>
      </mc:AlternateContent>
    </w: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3D775" w14:textId="77777777" w:rsidR="001A2337" w:rsidRDefault="001A233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6109917F" wp14:editId="471F99B1">
              <wp:simplePos x="0" y="0"/>
              <wp:positionH relativeFrom="page">
                <wp:posOffset>1000125</wp:posOffset>
              </wp:positionH>
              <wp:positionV relativeFrom="page">
                <wp:posOffset>344805</wp:posOffset>
              </wp:positionV>
              <wp:extent cx="5687695" cy="845726"/>
              <wp:effectExtent l="0" t="0" r="0" b="0"/>
              <wp:wrapSquare wrapText="bothSides"/>
              <wp:docPr id="26861" name="Group 26861"/>
              <wp:cNvGraphicFramePr/>
              <a:graphic xmlns:a="http://schemas.openxmlformats.org/drawingml/2006/main">
                <a:graphicData uri="http://schemas.microsoft.com/office/word/2010/wordprocessingGroup">
                  <wpg:wgp>
                    <wpg:cNvGrpSpPr/>
                    <wpg:grpSpPr>
                      <a:xfrm>
                        <a:off x="0" y="0"/>
                        <a:ext cx="5687695" cy="845726"/>
                        <a:chOff x="0" y="0"/>
                        <a:chExt cx="5687695" cy="845726"/>
                      </a:xfrm>
                    </wpg:grpSpPr>
                    <pic:pic xmlns:pic="http://schemas.openxmlformats.org/drawingml/2006/picture">
                      <pic:nvPicPr>
                        <pic:cNvPr id="26862" name="Picture 26862"/>
                        <pic:cNvPicPr/>
                      </pic:nvPicPr>
                      <pic:blipFill>
                        <a:blip r:embed="rId1"/>
                        <a:stretch>
                          <a:fillRect/>
                        </a:stretch>
                      </pic:blipFill>
                      <pic:spPr>
                        <a:xfrm>
                          <a:off x="76200" y="0"/>
                          <a:ext cx="714375" cy="666750"/>
                        </a:xfrm>
                        <a:prstGeom prst="rect">
                          <a:avLst/>
                        </a:prstGeom>
                      </pic:spPr>
                    </pic:pic>
                    <wps:wsp>
                      <wps:cNvPr id="26865" name="Rectangle 26865"/>
                      <wps:cNvSpPr/>
                      <wps:spPr>
                        <a:xfrm>
                          <a:off x="1495298" y="142914"/>
                          <a:ext cx="3416577" cy="193587"/>
                        </a:xfrm>
                        <a:prstGeom prst="rect">
                          <a:avLst/>
                        </a:prstGeom>
                        <a:ln>
                          <a:noFill/>
                        </a:ln>
                      </wps:spPr>
                      <wps:txbx>
                        <w:txbxContent>
                          <w:p w14:paraId="54161FE4" w14:textId="77777777" w:rsidR="001A2337" w:rsidRDefault="001A2337">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wps:txbx>
                      <wps:bodyPr horzOverflow="overflow" vert="horz" lIns="0" tIns="0" rIns="0" bIns="0" rtlCol="0">
                        <a:noAutofit/>
                      </wps:bodyPr>
                    </wps:wsp>
                    <wps:wsp>
                      <wps:cNvPr id="26866" name="Rectangle 26866"/>
                      <wps:cNvSpPr/>
                      <wps:spPr>
                        <a:xfrm>
                          <a:off x="4066540" y="142914"/>
                          <a:ext cx="56348" cy="193587"/>
                        </a:xfrm>
                        <a:prstGeom prst="rect">
                          <a:avLst/>
                        </a:prstGeom>
                        <a:ln>
                          <a:noFill/>
                        </a:ln>
                      </wps:spPr>
                      <wps:txbx>
                        <w:txbxContent>
                          <w:p w14:paraId="74B792E3"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867" name="Rectangle 26867"/>
                      <wps:cNvSpPr/>
                      <wps:spPr>
                        <a:xfrm>
                          <a:off x="80696" y="325794"/>
                          <a:ext cx="226610" cy="193587"/>
                        </a:xfrm>
                        <a:prstGeom prst="rect">
                          <a:avLst/>
                        </a:prstGeom>
                        <a:ln>
                          <a:noFill/>
                        </a:ln>
                      </wps:spPr>
                      <wps:txbx>
                        <w:txbxContent>
                          <w:p w14:paraId="0FD27B75"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868" name="Rectangle 26868"/>
                      <wps:cNvSpPr/>
                      <wps:spPr>
                        <a:xfrm>
                          <a:off x="251384" y="325794"/>
                          <a:ext cx="1854227" cy="193587"/>
                        </a:xfrm>
                        <a:prstGeom prst="rect">
                          <a:avLst/>
                        </a:prstGeom>
                        <a:ln>
                          <a:noFill/>
                        </a:ln>
                      </wps:spPr>
                      <wps:txbx>
                        <w:txbxContent>
                          <w:p w14:paraId="072F9A4D"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869" name="Rectangle 26869"/>
                      <wps:cNvSpPr/>
                      <wps:spPr>
                        <a:xfrm>
                          <a:off x="1647698" y="325794"/>
                          <a:ext cx="2934778" cy="193587"/>
                        </a:xfrm>
                        <a:prstGeom prst="rect">
                          <a:avLst/>
                        </a:prstGeom>
                        <a:ln>
                          <a:noFill/>
                        </a:ln>
                      </wps:spPr>
                      <wps:txbx>
                        <w:txbxContent>
                          <w:p w14:paraId="3A120BB4" w14:textId="77777777" w:rsidR="001A2337" w:rsidRDefault="001A2337">
                            <w:pPr>
                              <w:spacing w:after="160" w:line="259" w:lineRule="auto"/>
                              <w:ind w:left="0" w:right="0" w:firstLine="0"/>
                              <w:jc w:val="left"/>
                            </w:pPr>
                            <w:r>
                              <w:rPr>
                                <w:rFonts w:ascii="Century Schoolbook" w:eastAsia="Century Schoolbook" w:hAnsi="Century Schoolbook" w:cs="Century Schoolbook"/>
                                <w:i/>
                              </w:rPr>
                              <w:t>Facultad de Ciencias Humanas</w:t>
                            </w:r>
                          </w:p>
                        </w:txbxContent>
                      </wps:txbx>
                      <wps:bodyPr horzOverflow="overflow" vert="horz" lIns="0" tIns="0" rIns="0" bIns="0" rtlCol="0">
                        <a:noAutofit/>
                      </wps:bodyPr>
                    </wps:wsp>
                    <wps:wsp>
                      <wps:cNvPr id="26870" name="Rectangle 26870"/>
                      <wps:cNvSpPr/>
                      <wps:spPr>
                        <a:xfrm>
                          <a:off x="3856228" y="325794"/>
                          <a:ext cx="56348" cy="193587"/>
                        </a:xfrm>
                        <a:prstGeom prst="rect">
                          <a:avLst/>
                        </a:prstGeom>
                        <a:ln>
                          <a:noFill/>
                        </a:ln>
                      </wps:spPr>
                      <wps:txbx>
                        <w:txbxContent>
                          <w:p w14:paraId="7D54BF34"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871" name="Rectangle 26871"/>
                      <wps:cNvSpPr/>
                      <wps:spPr>
                        <a:xfrm>
                          <a:off x="80696" y="510160"/>
                          <a:ext cx="56146" cy="196655"/>
                        </a:xfrm>
                        <a:prstGeom prst="rect">
                          <a:avLst/>
                        </a:prstGeom>
                        <a:ln>
                          <a:noFill/>
                        </a:ln>
                      </wps:spPr>
                      <wps:txbx>
                        <w:txbxContent>
                          <w:p w14:paraId="7F1C999B"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872" name="Rectangle 26872"/>
                      <wps:cNvSpPr/>
                      <wps:spPr>
                        <a:xfrm>
                          <a:off x="123368" y="510160"/>
                          <a:ext cx="56146" cy="196655"/>
                        </a:xfrm>
                        <a:prstGeom prst="rect">
                          <a:avLst/>
                        </a:prstGeom>
                        <a:ln>
                          <a:noFill/>
                        </a:ln>
                      </wps:spPr>
                      <wps:txbx>
                        <w:txbxContent>
                          <w:p w14:paraId="68EFCAAD"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873" name="Rectangle 26873"/>
                      <wps:cNvSpPr/>
                      <wps:spPr>
                        <a:xfrm>
                          <a:off x="1879346" y="697865"/>
                          <a:ext cx="56146" cy="196655"/>
                        </a:xfrm>
                        <a:prstGeom prst="rect">
                          <a:avLst/>
                        </a:prstGeom>
                        <a:ln>
                          <a:noFill/>
                        </a:ln>
                      </wps:spPr>
                      <wps:txbx>
                        <w:txbxContent>
                          <w:p w14:paraId="61301E3F"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pic:pic xmlns:pic="http://schemas.openxmlformats.org/drawingml/2006/picture">
                      <pic:nvPicPr>
                        <pic:cNvPr id="26864" name="Picture 26864"/>
                        <pic:cNvPicPr/>
                      </pic:nvPicPr>
                      <pic:blipFill>
                        <a:blip r:embed="rId2"/>
                        <a:stretch>
                          <a:fillRect/>
                        </a:stretch>
                      </pic:blipFill>
                      <pic:spPr>
                        <a:xfrm>
                          <a:off x="5142230" y="105410"/>
                          <a:ext cx="346710" cy="508635"/>
                        </a:xfrm>
                        <a:prstGeom prst="rect">
                          <a:avLst/>
                        </a:prstGeom>
                      </pic:spPr>
                    </pic:pic>
                    <wps:wsp>
                      <wps:cNvPr id="26863" name="Shape 26863"/>
                      <wps:cNvSpPr/>
                      <wps:spPr>
                        <a:xfrm>
                          <a:off x="0" y="763270"/>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w14:anchorId="6109917F" id="Group 26861" o:spid="_x0000_s1110" style="position:absolute;margin-left:78.75pt;margin-top:27.15pt;width:447.85pt;height:66.6pt;z-index:251677696;mso-position-horizontal-relative:page;mso-position-vertical-relative:page" coordsize="56876,84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62" o:spid="_x0000_s1111" type="#_x0000_t75" style="position:absolute;left:762;width:7143;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KLt3IAAAA3gAAAA8AAABkcnMvZG93bnJldi54bWxEj09rwkAUxO+C32F5hd500xRDjK4ipRXp&#10;pfiHgrfX7DMbzL5Ns6um375bKHgcZuY3zHzZ20ZcqfO1YwVP4wQEcel0zZWCw/5tlIPwAVlj45gU&#10;/JCH5WI4mGOh3Y23dN2FSkQI+wIVmBDaQkpfGrLox64ljt7JdRZDlF0ldYe3CLeNTJMkkxZrjgsG&#10;W3oxVJ53F6ugNXr6PXXV8fj1cejfJ6/p+flzrdTjQ7+agQjUh3v4v73RCtIsz1L4uxOv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Ci7dyAAAAN4AAAAPAAAAAAAAAAAA&#10;AAAAAJ8CAABkcnMvZG93bnJldi54bWxQSwUGAAAAAAQABAD3AAAAlAMAAAAA&#10;">
                <v:imagedata r:id="rId3" o:title=""/>
              </v:shape>
              <v:rect id="Rectangle 26865" o:spid="_x0000_s1112" style="position:absolute;left:14952;top:1429;width:34166;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cYA&#10;AADeAAAADwAAAGRycy9kb3ducmV2LnhtbESPT2vCQBTE74V+h+UVvNVNBUOMriJtRY/+A/X2yL4m&#10;odm3Ibua6Kd3BcHjMDO/YSazzlTiQo0rLSv46kcgiDOrS84V7HeLzwSE88gaK8uk4EoOZtP3twmm&#10;2ra8ocvW5yJA2KWooPC+TqV0WUEGXd/WxMH7s41BH2STS91gG+CmkoMoiqXBksNCgTV9F5T9b89G&#10;wTKp58eVvbV59XtaHtaH0c9u5JXqfXTzMQhPnX+Fn+2VVjCIk3g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LcYAAADeAAAADwAAAAAAAAAAAAAAAACYAgAAZHJz&#10;L2Rvd25yZXYueG1sUEsFBgAAAAAEAAQA9QAAAIsDAAAAAA==&#10;" filled="f" stroked="f">
                <v:textbox inset="0,0,0,0">
                  <w:txbxContent>
                    <w:p w14:paraId="54161FE4" w14:textId="77777777" w:rsidR="0081598A" w:rsidRDefault="0081598A">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v:textbox>
              </v:rect>
              <v:rect id="Rectangle 26866" o:spid="_x0000_s1113" style="position:absolute;left:40665;top:1429;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LWsYA&#10;AADeAAAADwAAAGRycy9kb3ducmV2LnhtbESPT4vCMBTE7wt+h/AEb2uqh1KrUcQ/6NFVQb09mrdt&#10;2ealNNFWP/1mYcHjMDO/YWaLzlTiQY0rLSsYDSMQxJnVJecKzqftZwLCeWSNlWVS8CQHi3nvY4ap&#10;ti1/0ePocxEg7FJUUHhfp1K6rCCDbmhr4uB928agD7LJpW6wDXBTyXEUxdJgyWGhwJpWBWU/x7tR&#10;sEvq5XVvX21ebW67y+EyWZ8mXqlBv1tOQXjq/Dv8395rBeM4iWP4ux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0LWsYAAADeAAAADwAAAAAAAAAAAAAAAACYAgAAZHJz&#10;L2Rvd25yZXYueG1sUEsFBgAAAAAEAAQA9QAAAIsDAAAAAA==&#10;" filled="f" stroked="f">
                <v:textbox inset="0,0,0,0">
                  <w:txbxContent>
                    <w:p w14:paraId="74B792E3"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867" o:spid="_x0000_s1114" style="position:absolute;left:806;top:3257;width:2267;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uwccA&#10;AADeAAAADwAAAGRycy9kb3ducmV2LnhtbESPQWvCQBSE74L/YXlCb7rRQ4xpVhFb0WOrBdvbI/tM&#10;gtm3Ibsmqb++Wyj0OMzMN0y2GUwtOmpdZVnBfBaBIM6trrhQ8HHeTxMQziNrrC2Tgm9ysFmPRxmm&#10;2vb8Tt3JFyJA2KWooPS+SaV0eUkG3cw2xMG72tagD7ItpG6xD3BTy0UUxdJgxWGhxIZ2JeW3090o&#10;OCTN9vNoH31Rv34dLm+X1ct55ZV6mgzbZxCeBv8f/msftYJFnMRL+L0Tro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hrsHHAAAA3gAAAA8AAAAAAAAAAAAAAAAAmAIAAGRy&#10;cy9kb3ducmV2LnhtbFBLBQYAAAAABAAEAPUAAACMAwAAAAA=&#10;" filled="f" stroked="f">
                <v:textbox inset="0,0,0,0">
                  <w:txbxContent>
                    <w:p w14:paraId="0FD27B75"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868" o:spid="_x0000_s1115" style="position:absolute;left:2513;top:3257;width:1854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6s8MA&#10;AADeAAAADwAAAGRycy9kb3ducmV2LnhtbERPTYvCMBC9C/sfwix403Q9lNo1iuyu6FGtoHsbmrEt&#10;NpPSRFv99eYgeHy879miN7W4Uesqywq+xhEI4tzqigsFh2w1SkA4j6yxtkwK7uRgMf8YzDDVtuMd&#10;3fa+ECGEXYoKSu+bVEqXl2TQjW1DHLizbQ36ANtC6ha7EG5qOYmiWBqsODSU2NBPSfllfzUK1kmz&#10;PG3soyvqv//1cXuc/mZTr9Tws19+g/DU+7f45d5oBZM4icPecCdc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46s8MAAADeAAAADwAAAAAAAAAAAAAAAACYAgAAZHJzL2Rv&#10;d25yZXYueG1sUEsFBgAAAAAEAAQA9QAAAIgDAAAAAA==&#10;" filled="f" stroked="f">
                <v:textbox inset="0,0,0,0">
                  <w:txbxContent>
                    <w:p w14:paraId="072F9A4D"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869" o:spid="_x0000_s1116" style="position:absolute;left:16476;top:3257;width:293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fKMYA&#10;AADeAAAADwAAAGRycy9kb3ducmV2LnhtbESPQWvCQBSE7wX/w/IEb3Wjh5BEVxG16LFVQb09ss8k&#10;mH0bslsT++u7hYLHYWa+YebL3tTiQa2rLCuYjCMQxLnVFRcKTseP9wSE88gaa8uk4EkOlovB2xwz&#10;bTv+osfBFyJA2GWooPS+yaR0eUkG3dg2xMG72dagD7ItpG6xC3BTy2kUxdJgxWGhxIbWJeX3w7dR&#10;sEua1WVvf7qi3l53589zujmmXqnRsF/NQHjq/Sv8395rBdM4iVP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KfKMYAAADeAAAADwAAAAAAAAAAAAAAAACYAgAAZHJz&#10;L2Rvd25yZXYueG1sUEsFBgAAAAAEAAQA9QAAAIsDAAAAAA==&#10;" filled="f" stroked="f">
                <v:textbox inset="0,0,0,0">
                  <w:txbxContent>
                    <w:p w14:paraId="3A120BB4" w14:textId="77777777" w:rsidR="0081598A" w:rsidRDefault="0081598A">
                      <w:pPr>
                        <w:spacing w:after="160" w:line="259" w:lineRule="auto"/>
                        <w:ind w:left="0" w:right="0" w:firstLine="0"/>
                        <w:jc w:val="left"/>
                      </w:pPr>
                      <w:r>
                        <w:rPr>
                          <w:rFonts w:ascii="Century Schoolbook" w:eastAsia="Century Schoolbook" w:hAnsi="Century Schoolbook" w:cs="Century Schoolbook"/>
                          <w:i/>
                        </w:rPr>
                        <w:t>Facultad de Ciencias Humanas</w:t>
                      </w:r>
                    </w:p>
                  </w:txbxContent>
                </v:textbox>
              </v:rect>
              <v:rect id="Rectangle 26870" o:spid="_x0000_s1117" style="position:absolute;left:38562;top:3257;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gaMUA&#10;AADeAAAADwAAAGRycy9kb3ducmV2LnhtbESPy4rCMBSG94LvEI4wO0114dRqFPGCLh0V1N2hObbF&#10;5qQ00Xbm6c1iwOXPf+ObLVpTihfVrrCsYDiIQBCnVhecKTiftv0YhPPIGkvLpOCXHCzm3c4ME20b&#10;/qHX0WcijLBLUEHufZVI6dKcDLqBrYiDd7e1QR9knUldYxPGTSlHUTSWBgsODzlWtMopfRyfRsEu&#10;rpbXvf1rsnJz210Ol8n6NPFKffXa5RSEp9Z/wv/tvVYwGsffASDgBBS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aBoxQAAAN4AAAAPAAAAAAAAAAAAAAAAAJgCAABkcnMv&#10;ZG93bnJldi54bWxQSwUGAAAAAAQABAD1AAAAigMAAAAA&#10;" filled="f" stroked="f">
                <v:textbox inset="0,0,0,0">
                  <w:txbxContent>
                    <w:p w14:paraId="7D54BF34"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871" o:spid="_x0000_s1118" style="position:absolute;left:806;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F88gA&#10;AADeAAAADwAAAGRycy9kb3ducmV2LnhtbESPQWvCQBSE74L/YXlCb7rRg42pq4htMcc2EdLeHtnX&#10;JJh9G7Jbk/bXdwuCx2FmvmG2+9G04kq9aywrWC4iEMSl1Q1XCs756zwG4TyyxtYyKfghB/vddLLF&#10;RNuB3+ma+UoECLsEFdTed4mUrqzJoFvYjjh4X7Y36IPsK6l7HALctHIVRWtpsOGwUGNHx5rKS/Zt&#10;FJzi7vCR2t+hal8+T8VbsXnON16ph9l4eALhafT38K2dagWrdfy4hP874QrI3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HQXzyAAAAN4AAAAPAAAAAAAAAAAAAAAAAJgCAABk&#10;cnMvZG93bnJldi54bWxQSwUGAAAAAAQABAD1AAAAjQMAAAAA&#10;" filled="f" stroked="f">
                <v:textbox inset="0,0,0,0">
                  <w:txbxContent>
                    <w:p w14:paraId="7F1C999B" w14:textId="77777777" w:rsidR="0081598A" w:rsidRDefault="0081598A">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872" o:spid="_x0000_s1119" style="position:absolute;left:1233;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hMcA&#10;AADeAAAADwAAAGRycy9kb3ducmV2LnhtbESPQWvCQBSE74X+h+UVequb5qAxzSpSFT2qKdjeHtnX&#10;JDT7NmTXJPXXu0Khx2FmvmGy5Wga0VPnassKXicRCOLC6ppLBR/59iUB4TyyxsYyKfglB8vF40OG&#10;qbYDH6k/+VIECLsUFVTet6mUrqjIoJvYljh437Yz6IPsSqk7HALcNDKOoqk0WHNYqLCl94qKn9PF&#10;KNgl7epzb69D2Wy+dufDeb7O516p56dx9QbC0+j/w3/tvVYQT5NZDPc74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Pm4THAAAA3gAAAA8AAAAAAAAAAAAAAAAAmAIAAGRy&#10;cy9kb3ducmV2LnhtbFBLBQYAAAAABAAEAPUAAACMAwAAAAA=&#10;" filled="f" stroked="f">
                <v:textbox inset="0,0,0,0">
                  <w:txbxContent>
                    <w:p w14:paraId="68EFCAAD" w14:textId="77777777" w:rsidR="0081598A" w:rsidRDefault="0081598A">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873" o:spid="_x0000_s1120" style="position:absolute;left:18793;top:6978;width:561;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M+H8gA&#10;AADeAAAADwAAAGRycy9kb3ducmV2LnhtbESPT2vCQBTE7wW/w/KE3upGCzbGbES0RY/1D6i3R/aZ&#10;BLNvQ3Zr0n76bqHgcZiZ3zDpoje1uFPrKssKxqMIBHFudcWFguPh4yUG4TyyxtoyKfgmB4ts8JRi&#10;om3HO7rvfSEChF2CCkrvm0RKl5dk0I1sQxy8q20N+iDbQuoWuwA3tZxE0VQarDgslNjQqqT8tv8y&#10;CjZxszxv7U9X1O+XzenzNFsfZl6p52G/nIPw1PtH+L+91Qom0/jt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gz4fyAAAAN4AAAAPAAAAAAAAAAAAAAAAAJgCAABk&#10;cnMvZG93bnJldi54bWxQSwUGAAAAAAQABAD1AAAAjQMAAAAA&#10;" filled="f" stroked="f">
                <v:textbox inset="0,0,0,0">
                  <w:txbxContent>
                    <w:p w14:paraId="61301E3F" w14:textId="77777777" w:rsidR="0081598A" w:rsidRDefault="0081598A">
                      <w:pPr>
                        <w:spacing w:after="160" w:line="259" w:lineRule="auto"/>
                        <w:ind w:left="0" w:right="0" w:firstLine="0"/>
                        <w:jc w:val="left"/>
                      </w:pPr>
                      <w:r>
                        <w:rPr>
                          <w:rFonts w:ascii="Century Gothic" w:eastAsia="Century Gothic" w:hAnsi="Century Gothic" w:cs="Century Gothic"/>
                          <w:i/>
                        </w:rPr>
                        <w:t xml:space="preserve"> </w:t>
                      </w:r>
                    </w:p>
                  </w:txbxContent>
                </v:textbox>
              </v:rect>
              <v:shape id="Picture 26864" o:spid="_x0000_s1121" type="#_x0000_t75" style="position:absolute;left:51422;top:1054;width:3467;height:5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RRZvJAAAA3gAAAA8AAABkcnMvZG93bnJldi54bWxEj0FrAjEUhO8F/0N4Qi9Fs5WyyNYoIm3t&#10;qUUtWG+PzXOzdvOyTaJu++sbQehxmJlvmMmss404kQ+1YwX3wwwEcel0zZWCj83zYAwiRGSNjWNS&#10;8EMBZtPezQQL7c68otM6ViJBOBSowMTYFlKG0pDFMHQtcfL2zluMSfpKao/nBLeNHGVZLi3WnBYM&#10;trQwVH6tj1bB8j3/fFm+6cXOf2/N0fHv4e5po9Rtv5s/gojUxf/wtf2qFYzycf4AlzvpCsjpH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0dFFm8kAAADeAAAADwAAAAAAAAAA&#10;AAAAAACfAgAAZHJzL2Rvd25yZXYueG1sUEsFBgAAAAAEAAQA9wAAAJUDAAAAAA==&#10;">
                <v:imagedata r:id="rId4" o:title=""/>
              </v:shape>
              <v:shape id="Shape 26863" o:spid="_x0000_s1122" style="position:absolute;top:7632;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ZSMIA&#10;AADeAAAADwAAAGRycy9kb3ducmV2LnhtbESPwcrCMBCE74LvEFbwpqkKRatRRBS8if19gKVZ22Kz&#10;qU1s69sbQfiPw8x8w2x2valES40rLSuYTSMQxJnVJecKbn+nyRKE88gaK8uk4E0OdtvhYIOJth1f&#10;qU19LgKEXYIKCu/rREqXFWTQTW1NHLy7bQz6IJtc6ga7ADeVnEdRLA2WHBYKrOlQUPZIX0bB8b3C&#10;Z3t6PO+XizleOd139pYrNR71+zUIT73/D//aZ61gHi/jBXzvhCsgt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hlIwgAAAN4AAAAPAAAAAAAAAAAAAAAAAJgCAABkcnMvZG93&#10;bnJldi54bWxQSwUGAAAAAAQABAD1AAAAhwMAAAAA&#10;" path="m,9525l5687695,e" filled="f" strokecolor="#7f7f7f" strokeweight="3pt">
                <v:path arrowok="t" textboxrect="0,0,5687695,9525"/>
              </v:shape>
              <w10:wrap type="square" anchorx="page" anchory="page"/>
            </v:group>
          </w:pict>
        </mc:Fallback>
      </mc:AlternateContent>
    </w: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FF740" w14:textId="77777777" w:rsidR="001A2337" w:rsidRDefault="001A233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7B9E4A11" wp14:editId="028C74C0">
              <wp:simplePos x="0" y="0"/>
              <wp:positionH relativeFrom="page">
                <wp:posOffset>1000125</wp:posOffset>
              </wp:positionH>
              <wp:positionV relativeFrom="page">
                <wp:posOffset>344805</wp:posOffset>
              </wp:positionV>
              <wp:extent cx="5687695" cy="845726"/>
              <wp:effectExtent l="0" t="0" r="0" b="0"/>
              <wp:wrapSquare wrapText="bothSides"/>
              <wp:docPr id="26827" name="Group 26827"/>
              <wp:cNvGraphicFramePr/>
              <a:graphic xmlns:a="http://schemas.openxmlformats.org/drawingml/2006/main">
                <a:graphicData uri="http://schemas.microsoft.com/office/word/2010/wordprocessingGroup">
                  <wpg:wgp>
                    <wpg:cNvGrpSpPr/>
                    <wpg:grpSpPr>
                      <a:xfrm>
                        <a:off x="0" y="0"/>
                        <a:ext cx="5687695" cy="845726"/>
                        <a:chOff x="0" y="0"/>
                        <a:chExt cx="5687695" cy="845726"/>
                      </a:xfrm>
                    </wpg:grpSpPr>
                    <pic:pic xmlns:pic="http://schemas.openxmlformats.org/drawingml/2006/picture">
                      <pic:nvPicPr>
                        <pic:cNvPr id="26828" name="Picture 26828"/>
                        <pic:cNvPicPr/>
                      </pic:nvPicPr>
                      <pic:blipFill>
                        <a:blip r:embed="rId1"/>
                        <a:stretch>
                          <a:fillRect/>
                        </a:stretch>
                      </pic:blipFill>
                      <pic:spPr>
                        <a:xfrm>
                          <a:off x="76200" y="0"/>
                          <a:ext cx="714375" cy="666750"/>
                        </a:xfrm>
                        <a:prstGeom prst="rect">
                          <a:avLst/>
                        </a:prstGeom>
                      </pic:spPr>
                    </pic:pic>
                    <wps:wsp>
                      <wps:cNvPr id="26831" name="Rectangle 26831"/>
                      <wps:cNvSpPr/>
                      <wps:spPr>
                        <a:xfrm>
                          <a:off x="1495298" y="142914"/>
                          <a:ext cx="3416577" cy="193587"/>
                        </a:xfrm>
                        <a:prstGeom prst="rect">
                          <a:avLst/>
                        </a:prstGeom>
                        <a:ln>
                          <a:noFill/>
                        </a:ln>
                      </wps:spPr>
                      <wps:txbx>
                        <w:txbxContent>
                          <w:p w14:paraId="7C16541B" w14:textId="77777777" w:rsidR="001A2337" w:rsidRDefault="001A2337">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wps:txbx>
                      <wps:bodyPr horzOverflow="overflow" vert="horz" lIns="0" tIns="0" rIns="0" bIns="0" rtlCol="0">
                        <a:noAutofit/>
                      </wps:bodyPr>
                    </wps:wsp>
                    <wps:wsp>
                      <wps:cNvPr id="26832" name="Rectangle 26832"/>
                      <wps:cNvSpPr/>
                      <wps:spPr>
                        <a:xfrm>
                          <a:off x="4066540" y="142914"/>
                          <a:ext cx="56348" cy="193587"/>
                        </a:xfrm>
                        <a:prstGeom prst="rect">
                          <a:avLst/>
                        </a:prstGeom>
                        <a:ln>
                          <a:noFill/>
                        </a:ln>
                      </wps:spPr>
                      <wps:txbx>
                        <w:txbxContent>
                          <w:p w14:paraId="0AAFD627"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833" name="Rectangle 26833"/>
                      <wps:cNvSpPr/>
                      <wps:spPr>
                        <a:xfrm>
                          <a:off x="80696" y="325794"/>
                          <a:ext cx="226610" cy="193587"/>
                        </a:xfrm>
                        <a:prstGeom prst="rect">
                          <a:avLst/>
                        </a:prstGeom>
                        <a:ln>
                          <a:noFill/>
                        </a:ln>
                      </wps:spPr>
                      <wps:txbx>
                        <w:txbxContent>
                          <w:p w14:paraId="10579334"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834" name="Rectangle 26834"/>
                      <wps:cNvSpPr/>
                      <wps:spPr>
                        <a:xfrm>
                          <a:off x="251384" y="325794"/>
                          <a:ext cx="1854227" cy="193587"/>
                        </a:xfrm>
                        <a:prstGeom prst="rect">
                          <a:avLst/>
                        </a:prstGeom>
                        <a:ln>
                          <a:noFill/>
                        </a:ln>
                      </wps:spPr>
                      <wps:txbx>
                        <w:txbxContent>
                          <w:p w14:paraId="26534FC5"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835" name="Rectangle 26835"/>
                      <wps:cNvSpPr/>
                      <wps:spPr>
                        <a:xfrm>
                          <a:off x="1647698" y="325794"/>
                          <a:ext cx="2934778" cy="193587"/>
                        </a:xfrm>
                        <a:prstGeom prst="rect">
                          <a:avLst/>
                        </a:prstGeom>
                        <a:ln>
                          <a:noFill/>
                        </a:ln>
                      </wps:spPr>
                      <wps:txbx>
                        <w:txbxContent>
                          <w:p w14:paraId="4A4914A1" w14:textId="77777777" w:rsidR="001A2337" w:rsidRDefault="001A2337">
                            <w:pPr>
                              <w:spacing w:after="160" w:line="259" w:lineRule="auto"/>
                              <w:ind w:left="0" w:right="0" w:firstLine="0"/>
                              <w:jc w:val="left"/>
                            </w:pPr>
                            <w:r>
                              <w:rPr>
                                <w:rFonts w:ascii="Century Schoolbook" w:eastAsia="Century Schoolbook" w:hAnsi="Century Schoolbook" w:cs="Century Schoolbook"/>
                                <w:i/>
                              </w:rPr>
                              <w:t>Facultad de Ciencias Humanas</w:t>
                            </w:r>
                          </w:p>
                        </w:txbxContent>
                      </wps:txbx>
                      <wps:bodyPr horzOverflow="overflow" vert="horz" lIns="0" tIns="0" rIns="0" bIns="0" rtlCol="0">
                        <a:noAutofit/>
                      </wps:bodyPr>
                    </wps:wsp>
                    <wps:wsp>
                      <wps:cNvPr id="26836" name="Rectangle 26836"/>
                      <wps:cNvSpPr/>
                      <wps:spPr>
                        <a:xfrm>
                          <a:off x="3856228" y="325794"/>
                          <a:ext cx="56348" cy="193587"/>
                        </a:xfrm>
                        <a:prstGeom prst="rect">
                          <a:avLst/>
                        </a:prstGeom>
                        <a:ln>
                          <a:noFill/>
                        </a:ln>
                      </wps:spPr>
                      <wps:txbx>
                        <w:txbxContent>
                          <w:p w14:paraId="28F9A07B" w14:textId="77777777" w:rsidR="001A2337" w:rsidRDefault="001A2337">
                            <w:pPr>
                              <w:spacing w:after="160" w:line="259" w:lineRule="auto"/>
                              <w:ind w:left="0" w:right="0" w:firstLine="0"/>
                              <w:jc w:val="left"/>
                            </w:pPr>
                            <w:r>
                              <w:rPr>
                                <w:rFonts w:ascii="Century Schoolbook" w:eastAsia="Century Schoolbook" w:hAnsi="Century Schoolbook" w:cs="Century Schoolbook"/>
                                <w:i/>
                              </w:rPr>
                              <w:t xml:space="preserve"> </w:t>
                            </w:r>
                          </w:p>
                        </w:txbxContent>
                      </wps:txbx>
                      <wps:bodyPr horzOverflow="overflow" vert="horz" lIns="0" tIns="0" rIns="0" bIns="0" rtlCol="0">
                        <a:noAutofit/>
                      </wps:bodyPr>
                    </wps:wsp>
                    <wps:wsp>
                      <wps:cNvPr id="26837" name="Rectangle 26837"/>
                      <wps:cNvSpPr/>
                      <wps:spPr>
                        <a:xfrm>
                          <a:off x="80696" y="510160"/>
                          <a:ext cx="56146" cy="196655"/>
                        </a:xfrm>
                        <a:prstGeom prst="rect">
                          <a:avLst/>
                        </a:prstGeom>
                        <a:ln>
                          <a:noFill/>
                        </a:ln>
                      </wps:spPr>
                      <wps:txbx>
                        <w:txbxContent>
                          <w:p w14:paraId="6F0248BB"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838" name="Rectangle 26838"/>
                      <wps:cNvSpPr/>
                      <wps:spPr>
                        <a:xfrm>
                          <a:off x="123368" y="510160"/>
                          <a:ext cx="56146" cy="196655"/>
                        </a:xfrm>
                        <a:prstGeom prst="rect">
                          <a:avLst/>
                        </a:prstGeom>
                        <a:ln>
                          <a:noFill/>
                        </a:ln>
                      </wps:spPr>
                      <wps:txbx>
                        <w:txbxContent>
                          <w:p w14:paraId="1F400CEE"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wps:wsp>
                      <wps:cNvPr id="26839" name="Rectangle 26839"/>
                      <wps:cNvSpPr/>
                      <wps:spPr>
                        <a:xfrm>
                          <a:off x="1879346" y="697865"/>
                          <a:ext cx="56146" cy="196655"/>
                        </a:xfrm>
                        <a:prstGeom prst="rect">
                          <a:avLst/>
                        </a:prstGeom>
                        <a:ln>
                          <a:noFill/>
                        </a:ln>
                      </wps:spPr>
                      <wps:txbx>
                        <w:txbxContent>
                          <w:p w14:paraId="72D23A09" w14:textId="77777777" w:rsidR="001A2337" w:rsidRDefault="001A2337">
                            <w:pPr>
                              <w:spacing w:after="160" w:line="259" w:lineRule="auto"/>
                              <w:ind w:left="0" w:right="0" w:firstLine="0"/>
                              <w:jc w:val="left"/>
                            </w:pPr>
                            <w:r>
                              <w:rPr>
                                <w:rFonts w:ascii="Century Gothic" w:eastAsia="Century Gothic" w:hAnsi="Century Gothic" w:cs="Century Gothic"/>
                                <w:i/>
                              </w:rPr>
                              <w:t xml:space="preserve"> </w:t>
                            </w:r>
                          </w:p>
                        </w:txbxContent>
                      </wps:txbx>
                      <wps:bodyPr horzOverflow="overflow" vert="horz" lIns="0" tIns="0" rIns="0" bIns="0" rtlCol="0">
                        <a:noAutofit/>
                      </wps:bodyPr>
                    </wps:wsp>
                    <pic:pic xmlns:pic="http://schemas.openxmlformats.org/drawingml/2006/picture">
                      <pic:nvPicPr>
                        <pic:cNvPr id="26830" name="Picture 26830"/>
                        <pic:cNvPicPr/>
                      </pic:nvPicPr>
                      <pic:blipFill>
                        <a:blip r:embed="rId2"/>
                        <a:stretch>
                          <a:fillRect/>
                        </a:stretch>
                      </pic:blipFill>
                      <pic:spPr>
                        <a:xfrm>
                          <a:off x="5142230" y="105410"/>
                          <a:ext cx="346710" cy="508635"/>
                        </a:xfrm>
                        <a:prstGeom prst="rect">
                          <a:avLst/>
                        </a:prstGeom>
                      </pic:spPr>
                    </pic:pic>
                    <wps:wsp>
                      <wps:cNvPr id="26829" name="Shape 26829"/>
                      <wps:cNvSpPr/>
                      <wps:spPr>
                        <a:xfrm>
                          <a:off x="0" y="763270"/>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w14:anchorId="7B9E4A11" id="Group 26827" o:spid="_x0000_s1141" style="position:absolute;margin-left:78.75pt;margin-top:27.15pt;width:447.85pt;height:66.6pt;z-index:251678720;mso-position-horizontal-relative:page;mso-position-vertical-relative:page" coordsize="56876,84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28" o:spid="_x0000_s1142" type="#_x0000_t75" style="position:absolute;left:762;width:7143;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IoPfEAAAA3gAAAA8AAABkcnMvZG93bnJldi54bWxET8uKwjAU3Qv+Q7iCO03tMKLVKCIzIrMZ&#10;fCC4uzbXptjcdJqonb+fLAZcHs57vmxtJR7U+NKxgtEwAUGcO11yoeB4+BxMQPiArLFyTAp+ycNy&#10;0e3MMdPuyTt67EMhYgj7DBWYEOpMSp8bsuiHriaO3NU1FkOETSF1g88YbiuZJslYWiw5NhisaW0o&#10;v+3vVkFt9PRn6orz+fJ9bL/eP9Lb22mjVL/XrmYgArXhJf53b7WCdDxJ4954J14B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IoPfEAAAA3gAAAA8AAAAAAAAAAAAAAAAA&#10;nwIAAGRycy9kb3ducmV2LnhtbFBLBQYAAAAABAAEAPcAAACQAwAAAAA=&#10;">
                <v:imagedata r:id="rId3" o:title=""/>
              </v:shape>
              <v:rect id="Rectangle 26831" o:spid="_x0000_s1143" style="position:absolute;left:14952;top:1429;width:34166;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e8M8YA&#10;AADeAAAADwAAAGRycy9kb3ducmV2LnhtbESPQYvCMBSE74L/ITzBm6YqSO0aRdRFj64K7t4ezdu2&#10;2LyUJmurv94sCB6HmfmGmS9bU4ob1a6wrGA0jEAQp1YXnCk4nz4HMQjnkTWWlknBnRwsF93OHBNt&#10;G/6i29FnIkDYJagg975KpHRpTgbd0FbEwfu1tUEfZJ1JXWMT4KaU4yiaSoMFh4UcK1rnlF6Pf0bB&#10;Lq5W33v7aLJy+7O7HC6zzWnmler32tUHCE+tf4df7b1WMJ7Gkx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e8M8YAAADeAAAADwAAAAAAAAAAAAAAAACYAgAAZHJz&#10;L2Rvd25yZXYueG1sUEsFBgAAAAAEAAQA9QAAAIsDAAAAAA==&#10;" filled="f" stroked="f">
                <v:textbox inset="0,0,0,0">
                  <w:txbxContent>
                    <w:p w14:paraId="7C16541B" w14:textId="77777777" w:rsidR="0081598A" w:rsidRDefault="0081598A">
                      <w:pPr>
                        <w:spacing w:after="160" w:line="259" w:lineRule="auto"/>
                        <w:ind w:left="0" w:right="0" w:firstLine="0"/>
                        <w:jc w:val="left"/>
                      </w:pPr>
                      <w:r>
                        <w:rPr>
                          <w:rFonts w:ascii="Century Schoolbook" w:eastAsia="Century Schoolbook" w:hAnsi="Century Schoolbook" w:cs="Century Schoolbook"/>
                          <w:i/>
                        </w:rPr>
                        <w:t>Universidad Nacional de Río Cuarto</w:t>
                      </w:r>
                    </w:p>
                  </w:txbxContent>
                </v:textbox>
              </v:rect>
              <v:rect id="Rectangle 26832" o:spid="_x0000_s1144" style="position:absolute;left:40665;top:1429;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UiRMcA&#10;AADeAAAADwAAAGRycy9kb3ducmV2LnhtbESPQWvCQBSE74L/YXlCb7oxBYlpVhFb0WPVgu3tkX0m&#10;wezbkF2TtL++KxR6HGbmGyZbD6YWHbWusqxgPotAEOdWV1wo+DjvpgkI55E11pZJwTc5WK/GowxT&#10;bXs+UnfyhQgQdikqKL1vUildXpJBN7MNcfCutjXog2wLqVvsA9zUMo6ihTRYcVgosaFtSfntdDcK&#10;9kmz+TzYn76o3772l/fL8vW89Eo9TYbNCwhPg/8P/7UPWkG8SJ5jeNw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lIkTHAAAA3gAAAA8AAAAAAAAAAAAAAAAAmAIAAGRy&#10;cy9kb3ducmV2LnhtbFBLBQYAAAAABAAEAPUAAACMAwAAAAA=&#10;" filled="f" stroked="f">
                <v:textbox inset="0,0,0,0">
                  <w:txbxContent>
                    <w:p w14:paraId="0AAFD627"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833" o:spid="_x0000_s1145" style="position:absolute;left:806;top:3257;width:2267;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H38YA&#10;AADeAAAADwAAAGRycy9kb3ducmV2LnhtbESPT4vCMBTE78J+h/AWvGm6ClKrUWRX0aN/FtTbo3m2&#10;ZZuX0kRb/fRGEPY4zMxvmOm8NaW4Ue0Kywq++hEI4tTqgjMFv4dVLwbhPLLG0jIpuJOD+eyjM8VE&#10;24Z3dNv7TAQIuwQV5N5XiZQuzcmg69uKOHgXWxv0QdaZ1DU2AW5KOYiikTRYcFjIsaLvnNK//dUo&#10;WMfV4rSxjyYrl+f1cXsc/xzGXqnuZ7uYgPDU+v/wu73RCgajeDiE151wBe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mH38YAAADeAAAADwAAAAAAAAAAAAAAAACYAgAAZHJz&#10;L2Rvd25yZXYueG1sUEsFBgAAAAAEAAQA9QAAAIsDAAAAAA==&#10;" filled="f" stroked="f">
                <v:textbox inset="0,0,0,0">
                  <w:txbxContent>
                    <w:p w14:paraId="10579334"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834" o:spid="_x0000_s1146" style="position:absolute;left:2513;top:3257;width:1854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Afq8gA&#10;AADeAAAADwAAAGRycy9kb3ducmV2LnhtbESPQWvCQBSE7wX/w/KE3upGWySmriLakhw1Fmxvj+xr&#10;Esy+DdmtSfvrXUHocZiZb5jlejCNuFDnassKppMIBHFhdc2lgo/j+1MMwnlkjY1lUvBLDtar0cMS&#10;E217PtAl96UIEHYJKqi8bxMpXVGRQTexLXHwvm1n0AfZlVJ32Ae4aeQsiubSYM1hocKWthUV5/zH&#10;KEjjdvOZ2b++bN6+0tP+tNgdF16px/GweQXhafD/4Xs70wpm8/j5B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AB+ryAAAAN4AAAAPAAAAAAAAAAAAAAAAAJgCAABk&#10;cnMvZG93bnJldi54bWxQSwUGAAAAAAQABAD1AAAAjQMAAAAA&#10;" filled="f" stroked="f">
                <v:textbox inset="0,0,0,0">
                  <w:txbxContent>
                    <w:p w14:paraId="26534FC5"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835" o:spid="_x0000_s1147" style="position:absolute;left:16476;top:3257;width:293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6MMgA&#10;AADeAAAADwAAAGRycy9kb3ducmV2LnhtbESPQWvCQBSE7wX/w/KE3upGSyWmriLakhw1Fmxvj+xr&#10;Esy+DdmtSfvrXUHocZiZb5jlejCNuFDnassKppMIBHFhdc2lgo/j+1MMwnlkjY1lUvBLDtar0cMS&#10;E217PtAl96UIEHYJKqi8bxMpXVGRQTexLXHwvm1n0AfZlVJ32Ae4aeQsiubSYM1hocKWthUV5/zH&#10;KEjjdvOZ2b++bN6+0tP+tNgdF16px/GweQXhafD/4Xs70wpm8/j5B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TLowyAAAAN4AAAAPAAAAAAAAAAAAAAAAAJgCAABk&#10;cnMvZG93bnJldi54bWxQSwUGAAAAAAQABAD1AAAAjQMAAAAA&#10;" filled="f" stroked="f">
                <v:textbox inset="0,0,0,0">
                  <w:txbxContent>
                    <w:p w14:paraId="4A4914A1" w14:textId="77777777" w:rsidR="0081598A" w:rsidRDefault="0081598A">
                      <w:pPr>
                        <w:spacing w:after="160" w:line="259" w:lineRule="auto"/>
                        <w:ind w:left="0" w:right="0" w:firstLine="0"/>
                        <w:jc w:val="left"/>
                      </w:pPr>
                      <w:r>
                        <w:rPr>
                          <w:rFonts w:ascii="Century Schoolbook" w:eastAsia="Century Schoolbook" w:hAnsi="Century Schoolbook" w:cs="Century Schoolbook"/>
                          <w:i/>
                        </w:rPr>
                        <w:t>Facultad de Ciencias Humanas</w:t>
                      </w:r>
                    </w:p>
                  </w:txbxContent>
                </v:textbox>
              </v:rect>
              <v:rect id="Rectangle 26836" o:spid="_x0000_s1148" style="position:absolute;left:38562;top:3257;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4kR8YA&#10;AADeAAAADwAAAGRycy9kb3ducmV2LnhtbESPT2vCQBTE74V+h+UVvNVNFUKMriJtRY/+A/X2yL4m&#10;odm3Ibua6Kd3BcHjMDO/YSazzlTiQo0rLSv46kcgiDOrS84V7HeLzwSE88gaK8uk4EoOZtP3twmm&#10;2ra8ocvW5yJA2KWooPC+TqV0WUEGXd/WxMH7s41BH2STS91gG+CmkoMoiqXBksNCgTV9F5T9b89G&#10;wTKp58eVvbV59XtaHtaH0c9u5JXqfXTzMQhPnX+Fn+2VVjCIk2E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4kR8YAAADeAAAADwAAAAAAAAAAAAAAAACYAgAAZHJz&#10;L2Rvd25yZXYueG1sUEsFBgAAAAAEAAQA9QAAAIsDAAAAAA==&#10;" filled="f" stroked="f">
                <v:textbox inset="0,0,0,0">
                  <w:txbxContent>
                    <w:p w14:paraId="28F9A07B" w14:textId="77777777" w:rsidR="0081598A" w:rsidRDefault="0081598A">
                      <w:pPr>
                        <w:spacing w:after="160" w:line="259" w:lineRule="auto"/>
                        <w:ind w:left="0" w:right="0" w:firstLine="0"/>
                        <w:jc w:val="left"/>
                      </w:pPr>
                      <w:r>
                        <w:rPr>
                          <w:rFonts w:ascii="Century Schoolbook" w:eastAsia="Century Schoolbook" w:hAnsi="Century Schoolbook" w:cs="Century Schoolbook"/>
                          <w:i/>
                        </w:rPr>
                        <w:t xml:space="preserve"> </w:t>
                      </w:r>
                    </w:p>
                  </w:txbxContent>
                </v:textbox>
              </v:rect>
              <v:rect id="Rectangle 26837" o:spid="_x0000_s1149" style="position:absolute;left:806;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KB3MgA&#10;AADeAAAADwAAAGRycy9kb3ducmV2LnhtbESPT2vCQBTE7wW/w/KE3upGCzbGbES0RY/1D6i3R/aZ&#10;BLNvQ3Zr0n76bqHgcZiZ3zDpoje1uFPrKssKxqMIBHFudcWFguPh4yUG4TyyxtoyKfgmB4ts8JRi&#10;om3HO7rvfSEChF2CCkrvm0RKl5dk0I1sQxy8q20N+iDbQuoWuwA3tZxE0VQarDgslNjQqqT8tv8y&#10;CjZxszxv7U9X1O+XzenzNFsfZl6p52G/nIPw1PtH+L+91Qom0/j1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0oHcyAAAAN4AAAAPAAAAAAAAAAAAAAAAAJgCAABk&#10;cnMvZG93bnJldi54bWxQSwUGAAAAAAQABAD1AAAAjQMAAAAA&#10;" filled="f" stroked="f">
                <v:textbox inset="0,0,0,0">
                  <w:txbxContent>
                    <w:p w14:paraId="6F0248BB" w14:textId="77777777" w:rsidR="0081598A" w:rsidRDefault="0081598A">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838" o:spid="_x0000_s1150" style="position:absolute;left:1233;top:5101;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0VrsMA&#10;AADeAAAADwAAAGRycy9kb3ducmV2LnhtbERPTYvCMBC9C/6HMII3TVWQWo0i7ooed1VQb0MztsVm&#10;Uppoq79+c1jw+Hjfi1VrSvGk2hWWFYyGEQji1OqCMwWn43YQg3AeWWNpmRS8yMFq2e0sMNG24V96&#10;HnwmQgi7BBXk3leJlC7NyaAb2oo4cDdbG/QB1pnUNTYh3JRyHEVTabDg0JBjRZuc0vvhYRTs4mp9&#10;2dt3k5Xf19355zz7Os68Uv1eu56D8NT6j/jfvdcKxtN4EvaGO+EK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0VrsMAAADeAAAADwAAAAAAAAAAAAAAAACYAgAAZHJzL2Rv&#10;d25yZXYueG1sUEsFBgAAAAAEAAQA9QAAAIgDAAAAAA==&#10;" filled="f" stroked="f">
                <v:textbox inset="0,0,0,0">
                  <w:txbxContent>
                    <w:p w14:paraId="1F400CEE" w14:textId="77777777" w:rsidR="0081598A" w:rsidRDefault="0081598A">
                      <w:pPr>
                        <w:spacing w:after="160" w:line="259" w:lineRule="auto"/>
                        <w:ind w:left="0" w:right="0" w:firstLine="0"/>
                        <w:jc w:val="left"/>
                      </w:pPr>
                      <w:r>
                        <w:rPr>
                          <w:rFonts w:ascii="Century Gothic" w:eastAsia="Century Gothic" w:hAnsi="Century Gothic" w:cs="Century Gothic"/>
                          <w:i/>
                        </w:rPr>
                        <w:t xml:space="preserve"> </w:t>
                      </w:r>
                    </w:p>
                  </w:txbxContent>
                </v:textbox>
              </v:rect>
              <v:rect id="Rectangle 26839" o:spid="_x0000_s1151" style="position:absolute;left:18793;top:6978;width:561;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wNccA&#10;AADeAAAADwAAAGRycy9kb3ducmV2LnhtbESPQWvCQBSE74L/YXlCb7rRgiRpVhFb0WOrBdvbI/tM&#10;gtm3Ibsm0V/fLRR6HGbmGyZbD6YWHbWusqxgPotAEOdWV1wo+DztpjEI55E11pZJwZ0crFfjUYap&#10;tj1/UHf0hQgQdikqKL1vUildXpJBN7MNcfAutjXog2wLqVvsA9zUchFFS2mw4rBQYkPbkvLr8WYU&#10;7ONm83Wwj76o37735/dz8npKvFJPk2HzAsLT4P/Df+2DVrBYxs8J/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BsDXHAAAA3gAAAA8AAAAAAAAAAAAAAAAAmAIAAGRy&#10;cy9kb3ducmV2LnhtbFBLBQYAAAAABAAEAPUAAACMAwAAAAA=&#10;" filled="f" stroked="f">
                <v:textbox inset="0,0,0,0">
                  <w:txbxContent>
                    <w:p w14:paraId="72D23A09" w14:textId="77777777" w:rsidR="0081598A" w:rsidRDefault="0081598A">
                      <w:pPr>
                        <w:spacing w:after="160" w:line="259" w:lineRule="auto"/>
                        <w:ind w:left="0" w:right="0" w:firstLine="0"/>
                        <w:jc w:val="left"/>
                      </w:pPr>
                      <w:r>
                        <w:rPr>
                          <w:rFonts w:ascii="Century Gothic" w:eastAsia="Century Gothic" w:hAnsi="Century Gothic" w:cs="Century Gothic"/>
                          <w:i/>
                        </w:rPr>
                        <w:t xml:space="preserve"> </w:t>
                      </w:r>
                    </w:p>
                  </w:txbxContent>
                </v:textbox>
              </v:rect>
              <v:shape id="Picture 26830" o:spid="_x0000_s1152" type="#_x0000_t75" style="position:absolute;left:51422;top:1054;width:3467;height:5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ZbIXHAAAA3gAAAA8AAABkcnMvZG93bnJldi54bWxEj81qAjEUhfdC3yHcQjdSM7UwyNQoRax2&#10;ZakKrbvL5DqZOrkZk6hjn75ZFFwezh/feNrZRpzJh9qxgqdBBoK4dLrmSsF28/Y4AhEissbGMSm4&#10;UoDp5K43xkK7C3/SeR0rkUY4FKjAxNgWUobSkMUwcC1x8vbOW4xJ+kpqj5c0bhs5zLJcWqw5PRhs&#10;aWaoPKxPVsHyI/9eLFd6tvPHL3Ny/PvTn2+UerjvXl9AROriLfzfftcKhvnoOQEknIQCcvI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1ZbIXHAAAA3gAAAA8AAAAAAAAAAAAA&#10;AAAAnwIAAGRycy9kb3ducmV2LnhtbFBLBQYAAAAABAAEAPcAAACTAwAAAAA=&#10;">
                <v:imagedata r:id="rId4" o:title=""/>
              </v:shape>
              <v:shape id="Shape 26829" o:spid="_x0000_s1153" style="position:absolute;top:7632;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XYsAA&#10;AADeAAAADwAAAGRycy9kb3ducmV2LnhtbESPwQrCMBBE74L/EFbwpqk9iFajiCh4E6sfsDRrW2w2&#10;tYlt/XsjCB6HmXnDrLe9qURLjSstK5hNIxDEmdUl5wpu1+NkAcJ5ZI2VZVLwJgfbzXCwxkTbji/U&#10;pj4XAcIuQQWF93UipcsKMuimtiYO3t02Bn2QTS51g12Am0rGUTSXBksOCwXWtC8oe6Qvo+DwXuKz&#10;PT6e9/PZHC6c7jp7y5Uaj/rdCoSn3v/Dv/ZJK4jni3gJ3zvhCsj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iXYsAAAADeAAAADwAAAAAAAAAAAAAAAACYAgAAZHJzL2Rvd25y&#10;ZXYueG1sUEsFBgAAAAAEAAQA9QAAAIUDAAAAAA==&#10;" path="m,9525l5687695,e" filled="f" strokecolor="#7f7f7f" strokeweight="3pt">
                <v:path arrowok="t" textboxrect="0,0,5687695,9525"/>
              </v:shape>
              <w10:wrap type="square" anchorx="page" anchory="page"/>
            </v:group>
          </w:pict>
        </mc:Fallback>
      </mc:AlternateContent>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5"/>
    <w:lvl w:ilvl="0">
      <w:start w:val="1"/>
      <w:numFmt w:val="bullet"/>
      <w:lvlText w:val=""/>
      <w:lvlJc w:val="left"/>
      <w:pPr>
        <w:tabs>
          <w:tab w:val="num" w:pos="0"/>
        </w:tabs>
        <w:ind w:left="1080" w:hanging="360"/>
      </w:pPr>
      <w:rPr>
        <w:rFonts w:ascii="Wingdings" w:hAnsi="Wingdings" w:cs="OpenSymbol"/>
        <w:sz w:val="24"/>
        <w:szCs w:val="24"/>
        <w:lang w:val="es-AR"/>
      </w:rPr>
    </w:lvl>
  </w:abstractNum>
  <w:abstractNum w:abstractNumId="1">
    <w:nsid w:val="00000006"/>
    <w:multiLevelType w:val="multilevel"/>
    <w:tmpl w:val="00000006"/>
    <w:name w:val="WW8Num8"/>
    <w:lvl w:ilvl="0">
      <w:start w:val="1"/>
      <w:numFmt w:val="bullet"/>
      <w:lvlText w:val=""/>
      <w:lvlJc w:val="left"/>
      <w:pPr>
        <w:tabs>
          <w:tab w:val="num" w:pos="644"/>
        </w:tabs>
        <w:ind w:left="644" w:hanging="360"/>
      </w:pPr>
      <w:rPr>
        <w:rFonts w:ascii="Wingdings" w:hAnsi="Wingdings" w:cs="OpenSymbol"/>
        <w:sz w:val="24"/>
        <w:szCs w:val="24"/>
        <w:lang w:val="es-AR"/>
      </w:rPr>
    </w:lvl>
    <w:lvl w:ilvl="1">
      <w:start w:val="1"/>
      <w:numFmt w:val="bullet"/>
      <w:lvlText w:val=""/>
      <w:lvlJc w:val="left"/>
      <w:pPr>
        <w:tabs>
          <w:tab w:val="num" w:pos="1004"/>
        </w:tabs>
        <w:ind w:left="1004" w:hanging="360"/>
      </w:pPr>
      <w:rPr>
        <w:rFonts w:ascii="Wingdings" w:hAnsi="Wingdings" w:cs="OpenSymbol"/>
        <w:sz w:val="24"/>
        <w:szCs w:val="24"/>
        <w:lang w:val="es-AR"/>
      </w:rPr>
    </w:lvl>
    <w:lvl w:ilvl="2">
      <w:start w:val="1"/>
      <w:numFmt w:val="bullet"/>
      <w:lvlText w:val=""/>
      <w:lvlJc w:val="left"/>
      <w:pPr>
        <w:tabs>
          <w:tab w:val="num" w:pos="1364"/>
        </w:tabs>
        <w:ind w:left="1364" w:hanging="360"/>
      </w:pPr>
      <w:rPr>
        <w:rFonts w:ascii="Wingdings" w:hAnsi="Wingdings" w:cs="OpenSymbol"/>
        <w:sz w:val="24"/>
        <w:szCs w:val="24"/>
        <w:lang w:val="es-AR"/>
      </w:rPr>
    </w:lvl>
    <w:lvl w:ilvl="3">
      <w:start w:val="1"/>
      <w:numFmt w:val="bullet"/>
      <w:lvlText w:val=""/>
      <w:lvlJc w:val="left"/>
      <w:pPr>
        <w:tabs>
          <w:tab w:val="num" w:pos="1724"/>
        </w:tabs>
        <w:ind w:left="1724" w:hanging="360"/>
      </w:pPr>
      <w:rPr>
        <w:rFonts w:ascii="Wingdings" w:hAnsi="Wingdings" w:cs="OpenSymbol"/>
        <w:sz w:val="24"/>
        <w:szCs w:val="24"/>
        <w:lang w:val="es-AR"/>
      </w:rPr>
    </w:lvl>
    <w:lvl w:ilvl="4">
      <w:start w:val="1"/>
      <w:numFmt w:val="bullet"/>
      <w:lvlText w:val=""/>
      <w:lvlJc w:val="left"/>
      <w:pPr>
        <w:tabs>
          <w:tab w:val="num" w:pos="2084"/>
        </w:tabs>
        <w:ind w:left="2084" w:hanging="360"/>
      </w:pPr>
      <w:rPr>
        <w:rFonts w:ascii="Wingdings" w:hAnsi="Wingdings" w:cs="OpenSymbol"/>
        <w:sz w:val="24"/>
        <w:szCs w:val="24"/>
        <w:lang w:val="es-AR"/>
      </w:rPr>
    </w:lvl>
    <w:lvl w:ilvl="5">
      <w:start w:val="1"/>
      <w:numFmt w:val="bullet"/>
      <w:lvlText w:val=""/>
      <w:lvlJc w:val="left"/>
      <w:pPr>
        <w:tabs>
          <w:tab w:val="num" w:pos="2444"/>
        </w:tabs>
        <w:ind w:left="2444" w:hanging="360"/>
      </w:pPr>
      <w:rPr>
        <w:rFonts w:ascii="Wingdings" w:hAnsi="Wingdings" w:cs="OpenSymbol"/>
        <w:sz w:val="24"/>
        <w:szCs w:val="24"/>
        <w:lang w:val="es-AR"/>
      </w:rPr>
    </w:lvl>
    <w:lvl w:ilvl="6">
      <w:start w:val="1"/>
      <w:numFmt w:val="bullet"/>
      <w:lvlText w:val=""/>
      <w:lvlJc w:val="left"/>
      <w:pPr>
        <w:tabs>
          <w:tab w:val="num" w:pos="2804"/>
        </w:tabs>
        <w:ind w:left="2804" w:hanging="360"/>
      </w:pPr>
      <w:rPr>
        <w:rFonts w:ascii="Wingdings" w:hAnsi="Wingdings" w:cs="OpenSymbol"/>
        <w:sz w:val="24"/>
        <w:szCs w:val="24"/>
        <w:lang w:val="es-AR"/>
      </w:rPr>
    </w:lvl>
    <w:lvl w:ilvl="7">
      <w:start w:val="1"/>
      <w:numFmt w:val="bullet"/>
      <w:lvlText w:val=""/>
      <w:lvlJc w:val="left"/>
      <w:pPr>
        <w:tabs>
          <w:tab w:val="num" w:pos="3164"/>
        </w:tabs>
        <w:ind w:left="3164" w:hanging="360"/>
      </w:pPr>
      <w:rPr>
        <w:rFonts w:ascii="Wingdings" w:hAnsi="Wingdings" w:cs="OpenSymbol"/>
        <w:sz w:val="24"/>
        <w:szCs w:val="24"/>
        <w:lang w:val="es-AR"/>
      </w:rPr>
    </w:lvl>
    <w:lvl w:ilvl="8">
      <w:start w:val="1"/>
      <w:numFmt w:val="bullet"/>
      <w:lvlText w:val=""/>
      <w:lvlJc w:val="left"/>
      <w:pPr>
        <w:tabs>
          <w:tab w:val="num" w:pos="3524"/>
        </w:tabs>
        <w:ind w:left="3524" w:hanging="360"/>
      </w:pPr>
      <w:rPr>
        <w:rFonts w:ascii="Wingdings" w:hAnsi="Wingdings" w:cs="OpenSymbol"/>
        <w:sz w:val="24"/>
        <w:szCs w:val="24"/>
        <w:lang w:val="es-AR"/>
      </w:rPr>
    </w:lvl>
  </w:abstractNum>
  <w:abstractNum w:abstractNumId="2">
    <w:nsid w:val="00000007"/>
    <w:multiLevelType w:val="multilevel"/>
    <w:tmpl w:val="00000007"/>
    <w:name w:val="WW8Num9"/>
    <w:lvl w:ilvl="0">
      <w:start w:val="1"/>
      <w:numFmt w:val="bullet"/>
      <w:lvlText w:val=""/>
      <w:lvlJc w:val="left"/>
      <w:pPr>
        <w:tabs>
          <w:tab w:val="num" w:pos="785"/>
        </w:tabs>
        <w:ind w:left="785" w:hanging="360"/>
      </w:pPr>
      <w:rPr>
        <w:rFonts w:ascii="Wingdings" w:hAnsi="Wingdings" w:cs="OpenSymbol"/>
        <w:sz w:val="24"/>
        <w:szCs w:val="24"/>
        <w:lang w:val="es-AR"/>
      </w:rPr>
    </w:lvl>
    <w:lvl w:ilvl="1">
      <w:start w:val="1"/>
      <w:numFmt w:val="bullet"/>
      <w:lvlText w:val=""/>
      <w:lvlJc w:val="left"/>
      <w:pPr>
        <w:tabs>
          <w:tab w:val="num" w:pos="1080"/>
        </w:tabs>
        <w:ind w:left="1080" w:hanging="360"/>
      </w:pPr>
      <w:rPr>
        <w:rFonts w:ascii="Wingdings" w:hAnsi="Wingdings" w:cs="OpenSymbol"/>
        <w:sz w:val="24"/>
        <w:szCs w:val="24"/>
        <w:lang w:val="es-AR"/>
      </w:rPr>
    </w:lvl>
    <w:lvl w:ilvl="2">
      <w:start w:val="1"/>
      <w:numFmt w:val="bullet"/>
      <w:lvlText w:val=""/>
      <w:lvlJc w:val="left"/>
      <w:pPr>
        <w:tabs>
          <w:tab w:val="num" w:pos="1440"/>
        </w:tabs>
        <w:ind w:left="1440" w:hanging="360"/>
      </w:pPr>
      <w:rPr>
        <w:rFonts w:ascii="Wingdings" w:hAnsi="Wingdings" w:cs="OpenSymbol"/>
        <w:sz w:val="24"/>
        <w:szCs w:val="24"/>
        <w:lang w:val="es-AR"/>
      </w:rPr>
    </w:lvl>
    <w:lvl w:ilvl="3">
      <w:start w:val="1"/>
      <w:numFmt w:val="bullet"/>
      <w:lvlText w:val=""/>
      <w:lvlJc w:val="left"/>
      <w:pPr>
        <w:tabs>
          <w:tab w:val="num" w:pos="1800"/>
        </w:tabs>
        <w:ind w:left="1800" w:hanging="360"/>
      </w:pPr>
      <w:rPr>
        <w:rFonts w:ascii="Wingdings" w:hAnsi="Wingdings" w:cs="OpenSymbol"/>
        <w:sz w:val="24"/>
        <w:szCs w:val="24"/>
        <w:lang w:val="es-AR"/>
      </w:rPr>
    </w:lvl>
    <w:lvl w:ilvl="4">
      <w:start w:val="1"/>
      <w:numFmt w:val="bullet"/>
      <w:lvlText w:val=""/>
      <w:lvlJc w:val="left"/>
      <w:pPr>
        <w:tabs>
          <w:tab w:val="num" w:pos="2160"/>
        </w:tabs>
        <w:ind w:left="2160" w:hanging="360"/>
      </w:pPr>
      <w:rPr>
        <w:rFonts w:ascii="Wingdings" w:hAnsi="Wingdings" w:cs="OpenSymbol"/>
        <w:sz w:val="24"/>
        <w:szCs w:val="24"/>
        <w:lang w:val="es-AR"/>
      </w:rPr>
    </w:lvl>
    <w:lvl w:ilvl="5">
      <w:start w:val="1"/>
      <w:numFmt w:val="bullet"/>
      <w:lvlText w:val=""/>
      <w:lvlJc w:val="left"/>
      <w:pPr>
        <w:tabs>
          <w:tab w:val="num" w:pos="2520"/>
        </w:tabs>
        <w:ind w:left="2520" w:hanging="360"/>
      </w:pPr>
      <w:rPr>
        <w:rFonts w:ascii="Wingdings" w:hAnsi="Wingdings" w:cs="OpenSymbol"/>
        <w:sz w:val="24"/>
        <w:szCs w:val="24"/>
        <w:lang w:val="es-AR"/>
      </w:rPr>
    </w:lvl>
    <w:lvl w:ilvl="6">
      <w:start w:val="1"/>
      <w:numFmt w:val="bullet"/>
      <w:lvlText w:val=""/>
      <w:lvlJc w:val="left"/>
      <w:pPr>
        <w:tabs>
          <w:tab w:val="num" w:pos="2880"/>
        </w:tabs>
        <w:ind w:left="2880" w:hanging="360"/>
      </w:pPr>
      <w:rPr>
        <w:rFonts w:ascii="Wingdings" w:hAnsi="Wingdings" w:cs="OpenSymbol"/>
        <w:sz w:val="24"/>
        <w:szCs w:val="24"/>
        <w:lang w:val="es-AR"/>
      </w:rPr>
    </w:lvl>
    <w:lvl w:ilvl="7">
      <w:start w:val="1"/>
      <w:numFmt w:val="bullet"/>
      <w:lvlText w:val=""/>
      <w:lvlJc w:val="left"/>
      <w:pPr>
        <w:tabs>
          <w:tab w:val="num" w:pos="3240"/>
        </w:tabs>
        <w:ind w:left="3240" w:hanging="360"/>
      </w:pPr>
      <w:rPr>
        <w:rFonts w:ascii="Wingdings" w:hAnsi="Wingdings" w:cs="OpenSymbol"/>
        <w:sz w:val="24"/>
        <w:szCs w:val="24"/>
        <w:lang w:val="es-AR"/>
      </w:rPr>
    </w:lvl>
    <w:lvl w:ilvl="8">
      <w:start w:val="1"/>
      <w:numFmt w:val="bullet"/>
      <w:lvlText w:val=""/>
      <w:lvlJc w:val="left"/>
      <w:pPr>
        <w:tabs>
          <w:tab w:val="num" w:pos="3600"/>
        </w:tabs>
        <w:ind w:left="3600" w:hanging="360"/>
      </w:pPr>
      <w:rPr>
        <w:rFonts w:ascii="Wingdings" w:hAnsi="Wingdings" w:cs="OpenSymbol"/>
        <w:sz w:val="24"/>
        <w:szCs w:val="24"/>
        <w:lang w:val="es-AR"/>
      </w:rPr>
    </w:lvl>
  </w:abstractNum>
  <w:abstractNum w:abstractNumId="3">
    <w:nsid w:val="00000008"/>
    <w:multiLevelType w:val="multilevel"/>
    <w:tmpl w:val="00000008"/>
    <w:name w:val="WW8Num10"/>
    <w:lvl w:ilvl="0">
      <w:start w:val="1"/>
      <w:numFmt w:val="bullet"/>
      <w:lvlText w:val=""/>
      <w:lvlJc w:val="left"/>
      <w:pPr>
        <w:tabs>
          <w:tab w:val="num" w:pos="720"/>
        </w:tabs>
        <w:ind w:left="720" w:hanging="360"/>
      </w:pPr>
      <w:rPr>
        <w:rFonts w:ascii="Wingdings" w:hAnsi="Wingdings" w:cs="OpenSymbol"/>
        <w:sz w:val="24"/>
        <w:szCs w:val="24"/>
        <w:lang w:val="es-AR"/>
      </w:rPr>
    </w:lvl>
    <w:lvl w:ilvl="1">
      <w:start w:val="1"/>
      <w:numFmt w:val="bullet"/>
      <w:lvlText w:val=""/>
      <w:lvlJc w:val="left"/>
      <w:pPr>
        <w:tabs>
          <w:tab w:val="num" w:pos="1080"/>
        </w:tabs>
        <w:ind w:left="1080" w:hanging="360"/>
      </w:pPr>
      <w:rPr>
        <w:rFonts w:ascii="Wingdings" w:hAnsi="Wingdings" w:cs="OpenSymbol"/>
        <w:sz w:val="24"/>
        <w:szCs w:val="24"/>
        <w:lang w:val="es-AR"/>
      </w:rPr>
    </w:lvl>
    <w:lvl w:ilvl="2">
      <w:start w:val="1"/>
      <w:numFmt w:val="bullet"/>
      <w:lvlText w:val=""/>
      <w:lvlJc w:val="left"/>
      <w:pPr>
        <w:tabs>
          <w:tab w:val="num" w:pos="1440"/>
        </w:tabs>
        <w:ind w:left="1440" w:hanging="360"/>
      </w:pPr>
      <w:rPr>
        <w:rFonts w:ascii="Wingdings" w:hAnsi="Wingdings" w:cs="OpenSymbol"/>
        <w:sz w:val="24"/>
        <w:szCs w:val="24"/>
        <w:lang w:val="es-AR"/>
      </w:rPr>
    </w:lvl>
    <w:lvl w:ilvl="3">
      <w:start w:val="1"/>
      <w:numFmt w:val="bullet"/>
      <w:lvlText w:val=""/>
      <w:lvlJc w:val="left"/>
      <w:pPr>
        <w:tabs>
          <w:tab w:val="num" w:pos="1800"/>
        </w:tabs>
        <w:ind w:left="1800" w:hanging="360"/>
      </w:pPr>
      <w:rPr>
        <w:rFonts w:ascii="Wingdings" w:hAnsi="Wingdings" w:cs="OpenSymbol"/>
        <w:sz w:val="24"/>
        <w:szCs w:val="24"/>
        <w:lang w:val="es-AR"/>
      </w:rPr>
    </w:lvl>
    <w:lvl w:ilvl="4">
      <w:start w:val="1"/>
      <w:numFmt w:val="bullet"/>
      <w:lvlText w:val=""/>
      <w:lvlJc w:val="left"/>
      <w:pPr>
        <w:tabs>
          <w:tab w:val="num" w:pos="2160"/>
        </w:tabs>
        <w:ind w:left="2160" w:hanging="360"/>
      </w:pPr>
      <w:rPr>
        <w:rFonts w:ascii="Wingdings" w:hAnsi="Wingdings" w:cs="OpenSymbol"/>
        <w:sz w:val="24"/>
        <w:szCs w:val="24"/>
        <w:lang w:val="es-AR"/>
      </w:rPr>
    </w:lvl>
    <w:lvl w:ilvl="5">
      <w:start w:val="1"/>
      <w:numFmt w:val="bullet"/>
      <w:lvlText w:val=""/>
      <w:lvlJc w:val="left"/>
      <w:pPr>
        <w:tabs>
          <w:tab w:val="num" w:pos="2520"/>
        </w:tabs>
        <w:ind w:left="2520" w:hanging="360"/>
      </w:pPr>
      <w:rPr>
        <w:rFonts w:ascii="Wingdings" w:hAnsi="Wingdings" w:cs="OpenSymbol"/>
        <w:sz w:val="24"/>
        <w:szCs w:val="24"/>
        <w:lang w:val="es-AR"/>
      </w:rPr>
    </w:lvl>
    <w:lvl w:ilvl="6">
      <w:start w:val="1"/>
      <w:numFmt w:val="bullet"/>
      <w:lvlText w:val=""/>
      <w:lvlJc w:val="left"/>
      <w:pPr>
        <w:tabs>
          <w:tab w:val="num" w:pos="2880"/>
        </w:tabs>
        <w:ind w:left="2880" w:hanging="360"/>
      </w:pPr>
      <w:rPr>
        <w:rFonts w:ascii="Wingdings" w:hAnsi="Wingdings" w:cs="OpenSymbol"/>
        <w:sz w:val="24"/>
        <w:szCs w:val="24"/>
        <w:lang w:val="es-AR"/>
      </w:rPr>
    </w:lvl>
    <w:lvl w:ilvl="7">
      <w:start w:val="1"/>
      <w:numFmt w:val="bullet"/>
      <w:lvlText w:val=""/>
      <w:lvlJc w:val="left"/>
      <w:pPr>
        <w:tabs>
          <w:tab w:val="num" w:pos="3240"/>
        </w:tabs>
        <w:ind w:left="3240" w:hanging="360"/>
      </w:pPr>
      <w:rPr>
        <w:rFonts w:ascii="Wingdings" w:hAnsi="Wingdings" w:cs="OpenSymbol"/>
        <w:sz w:val="24"/>
        <w:szCs w:val="24"/>
        <w:lang w:val="es-AR"/>
      </w:rPr>
    </w:lvl>
    <w:lvl w:ilvl="8">
      <w:start w:val="1"/>
      <w:numFmt w:val="bullet"/>
      <w:lvlText w:val=""/>
      <w:lvlJc w:val="left"/>
      <w:pPr>
        <w:tabs>
          <w:tab w:val="num" w:pos="3600"/>
        </w:tabs>
        <w:ind w:left="3600" w:hanging="360"/>
      </w:pPr>
      <w:rPr>
        <w:rFonts w:ascii="Wingdings" w:hAnsi="Wingdings" w:cs="OpenSymbol"/>
        <w:sz w:val="24"/>
        <w:szCs w:val="24"/>
        <w:lang w:val="es-AR"/>
      </w:rPr>
    </w:lvl>
  </w:abstractNum>
  <w:abstractNum w:abstractNumId="4">
    <w:nsid w:val="0000000A"/>
    <w:multiLevelType w:val="multilevel"/>
    <w:tmpl w:val="0000000A"/>
    <w:name w:val="WW8Num12"/>
    <w:lvl w:ilvl="0">
      <w:start w:val="1"/>
      <w:numFmt w:val="bullet"/>
      <w:lvlText w:val=""/>
      <w:lvlJc w:val="left"/>
      <w:pPr>
        <w:tabs>
          <w:tab w:val="num" w:pos="720"/>
        </w:tabs>
        <w:ind w:left="720" w:hanging="360"/>
      </w:pPr>
      <w:rPr>
        <w:rFonts w:ascii="Wingdings" w:hAnsi="Wingdings" w:cs="OpenSymbol"/>
        <w:sz w:val="24"/>
        <w:szCs w:val="24"/>
        <w:lang w:val="es-AR"/>
      </w:rPr>
    </w:lvl>
    <w:lvl w:ilvl="1">
      <w:start w:val="1"/>
      <w:numFmt w:val="bullet"/>
      <w:lvlText w:val=""/>
      <w:lvlJc w:val="left"/>
      <w:pPr>
        <w:tabs>
          <w:tab w:val="num" w:pos="1080"/>
        </w:tabs>
        <w:ind w:left="1080" w:hanging="360"/>
      </w:pPr>
      <w:rPr>
        <w:rFonts w:ascii="Wingdings" w:hAnsi="Wingdings" w:cs="OpenSymbol"/>
        <w:sz w:val="24"/>
        <w:szCs w:val="24"/>
        <w:lang w:val="es-AR"/>
      </w:rPr>
    </w:lvl>
    <w:lvl w:ilvl="2">
      <w:start w:val="1"/>
      <w:numFmt w:val="bullet"/>
      <w:lvlText w:val=""/>
      <w:lvlJc w:val="left"/>
      <w:pPr>
        <w:tabs>
          <w:tab w:val="num" w:pos="1440"/>
        </w:tabs>
        <w:ind w:left="1440" w:hanging="360"/>
      </w:pPr>
      <w:rPr>
        <w:rFonts w:ascii="Wingdings" w:hAnsi="Wingdings" w:cs="OpenSymbol"/>
        <w:sz w:val="24"/>
        <w:szCs w:val="24"/>
        <w:lang w:val="es-AR"/>
      </w:rPr>
    </w:lvl>
    <w:lvl w:ilvl="3">
      <w:start w:val="1"/>
      <w:numFmt w:val="bullet"/>
      <w:lvlText w:val=""/>
      <w:lvlJc w:val="left"/>
      <w:pPr>
        <w:tabs>
          <w:tab w:val="num" w:pos="1800"/>
        </w:tabs>
        <w:ind w:left="1800" w:hanging="360"/>
      </w:pPr>
      <w:rPr>
        <w:rFonts w:ascii="Wingdings" w:hAnsi="Wingdings" w:cs="OpenSymbol"/>
        <w:sz w:val="24"/>
        <w:szCs w:val="24"/>
        <w:lang w:val="es-AR"/>
      </w:rPr>
    </w:lvl>
    <w:lvl w:ilvl="4">
      <w:start w:val="1"/>
      <w:numFmt w:val="bullet"/>
      <w:lvlText w:val=""/>
      <w:lvlJc w:val="left"/>
      <w:pPr>
        <w:tabs>
          <w:tab w:val="num" w:pos="2160"/>
        </w:tabs>
        <w:ind w:left="2160" w:hanging="360"/>
      </w:pPr>
      <w:rPr>
        <w:rFonts w:ascii="Wingdings" w:hAnsi="Wingdings" w:cs="OpenSymbol"/>
        <w:sz w:val="24"/>
        <w:szCs w:val="24"/>
        <w:lang w:val="es-AR"/>
      </w:rPr>
    </w:lvl>
    <w:lvl w:ilvl="5">
      <w:start w:val="1"/>
      <w:numFmt w:val="bullet"/>
      <w:lvlText w:val=""/>
      <w:lvlJc w:val="left"/>
      <w:pPr>
        <w:tabs>
          <w:tab w:val="num" w:pos="2520"/>
        </w:tabs>
        <w:ind w:left="2520" w:hanging="360"/>
      </w:pPr>
      <w:rPr>
        <w:rFonts w:ascii="Wingdings" w:hAnsi="Wingdings" w:cs="OpenSymbol"/>
        <w:sz w:val="24"/>
        <w:szCs w:val="24"/>
        <w:lang w:val="es-AR"/>
      </w:rPr>
    </w:lvl>
    <w:lvl w:ilvl="6">
      <w:start w:val="1"/>
      <w:numFmt w:val="bullet"/>
      <w:lvlText w:val=""/>
      <w:lvlJc w:val="left"/>
      <w:pPr>
        <w:tabs>
          <w:tab w:val="num" w:pos="2880"/>
        </w:tabs>
        <w:ind w:left="2880" w:hanging="360"/>
      </w:pPr>
      <w:rPr>
        <w:rFonts w:ascii="Wingdings" w:hAnsi="Wingdings" w:cs="OpenSymbol"/>
        <w:sz w:val="24"/>
        <w:szCs w:val="24"/>
        <w:lang w:val="es-AR"/>
      </w:rPr>
    </w:lvl>
    <w:lvl w:ilvl="7">
      <w:start w:val="1"/>
      <w:numFmt w:val="bullet"/>
      <w:lvlText w:val=""/>
      <w:lvlJc w:val="left"/>
      <w:pPr>
        <w:tabs>
          <w:tab w:val="num" w:pos="3240"/>
        </w:tabs>
        <w:ind w:left="3240" w:hanging="360"/>
      </w:pPr>
      <w:rPr>
        <w:rFonts w:ascii="Wingdings" w:hAnsi="Wingdings" w:cs="OpenSymbol"/>
        <w:sz w:val="24"/>
        <w:szCs w:val="24"/>
        <w:lang w:val="es-AR"/>
      </w:rPr>
    </w:lvl>
    <w:lvl w:ilvl="8">
      <w:start w:val="1"/>
      <w:numFmt w:val="bullet"/>
      <w:lvlText w:val=""/>
      <w:lvlJc w:val="left"/>
      <w:pPr>
        <w:tabs>
          <w:tab w:val="num" w:pos="3600"/>
        </w:tabs>
        <w:ind w:left="3600" w:hanging="360"/>
      </w:pPr>
      <w:rPr>
        <w:rFonts w:ascii="Wingdings" w:hAnsi="Wingdings" w:cs="OpenSymbol"/>
        <w:sz w:val="24"/>
        <w:szCs w:val="24"/>
        <w:lang w:val="es-AR"/>
      </w:rPr>
    </w:lvl>
  </w:abstractNum>
  <w:abstractNum w:abstractNumId="5">
    <w:nsid w:val="0A812097"/>
    <w:multiLevelType w:val="hybridMultilevel"/>
    <w:tmpl w:val="D700A53E"/>
    <w:lvl w:ilvl="0" w:tplc="686C5C82">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1602011D"/>
    <w:multiLevelType w:val="hybridMultilevel"/>
    <w:tmpl w:val="D67CEAD2"/>
    <w:lvl w:ilvl="0" w:tplc="686C5C8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7DE4ED2"/>
    <w:multiLevelType w:val="hybridMultilevel"/>
    <w:tmpl w:val="2AD82568"/>
    <w:lvl w:ilvl="0" w:tplc="6B7627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C48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CCB7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74EA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04C8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F20D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7C8F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E220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7852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4B32924"/>
    <w:multiLevelType w:val="hybridMultilevel"/>
    <w:tmpl w:val="205CBA32"/>
    <w:lvl w:ilvl="0" w:tplc="BE94EED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A7B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4BF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E07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0EF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837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AC4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C72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492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46706C1"/>
    <w:multiLevelType w:val="hybridMultilevel"/>
    <w:tmpl w:val="73168E5C"/>
    <w:lvl w:ilvl="0" w:tplc="D5E087A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4A6A5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D0A7C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CC56B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DC0D7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B0877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B41A2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E86D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5CCFA0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37532C1F"/>
    <w:multiLevelType w:val="hybridMultilevel"/>
    <w:tmpl w:val="CF86F468"/>
    <w:lvl w:ilvl="0" w:tplc="055AB2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E6E5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D2F0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CA77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689A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8433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D6C0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2E8E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0C7A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3D9367EF"/>
    <w:multiLevelType w:val="hybridMultilevel"/>
    <w:tmpl w:val="DA50B70C"/>
    <w:lvl w:ilvl="0" w:tplc="9A36714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7227E8">
      <w:start w:val="1"/>
      <w:numFmt w:val="bullet"/>
      <w:lvlText w:val="o"/>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4C7904">
      <w:start w:val="1"/>
      <w:numFmt w:val="bullet"/>
      <w:lvlText w:val="▪"/>
      <w:lvlJc w:val="left"/>
      <w:pPr>
        <w:ind w:left="2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FACA84">
      <w:start w:val="1"/>
      <w:numFmt w:val="bullet"/>
      <w:lvlText w:val="•"/>
      <w:lvlJc w:val="left"/>
      <w:pPr>
        <w:ind w:left="3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B49B28">
      <w:start w:val="1"/>
      <w:numFmt w:val="bullet"/>
      <w:lvlText w:val="o"/>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CAA6C0">
      <w:start w:val="1"/>
      <w:numFmt w:val="bullet"/>
      <w:lvlText w:val="▪"/>
      <w:lvlJc w:val="left"/>
      <w:pPr>
        <w:ind w:left="4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10D4CE">
      <w:start w:val="1"/>
      <w:numFmt w:val="bullet"/>
      <w:lvlText w:val="•"/>
      <w:lvlJc w:val="left"/>
      <w:pPr>
        <w:ind w:left="5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083DB8">
      <w:start w:val="1"/>
      <w:numFmt w:val="bullet"/>
      <w:lvlText w:val="o"/>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1A9070">
      <w:start w:val="1"/>
      <w:numFmt w:val="bullet"/>
      <w:lvlText w:val="▪"/>
      <w:lvlJc w:val="left"/>
      <w:pPr>
        <w:ind w:left="6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40246B75"/>
    <w:multiLevelType w:val="hybridMultilevel"/>
    <w:tmpl w:val="5134AE6A"/>
    <w:lvl w:ilvl="0" w:tplc="2C0A000D">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40D56DA0"/>
    <w:multiLevelType w:val="hybridMultilevel"/>
    <w:tmpl w:val="E666930C"/>
    <w:lvl w:ilvl="0" w:tplc="9A36714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7BE0E41"/>
    <w:multiLevelType w:val="hybridMultilevel"/>
    <w:tmpl w:val="F162FFDE"/>
    <w:lvl w:ilvl="0" w:tplc="9ECEB0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68FE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4CBB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3216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A297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60B6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264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EBD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22ED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4C330D9F"/>
    <w:multiLevelType w:val="hybridMultilevel"/>
    <w:tmpl w:val="5F82834E"/>
    <w:lvl w:ilvl="0" w:tplc="CB200F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D23B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7CE9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6E98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3C97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EE4B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AE46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A2C0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922B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667B4714"/>
    <w:multiLevelType w:val="hybridMultilevel"/>
    <w:tmpl w:val="35F67B9C"/>
    <w:lvl w:ilvl="0" w:tplc="6CCC34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82FB36">
      <w:start w:val="1"/>
      <w:numFmt w:val="bullet"/>
      <w:lvlText w:val="o"/>
      <w:lvlJc w:val="left"/>
      <w:pPr>
        <w:ind w:left="1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62B714">
      <w:start w:val="1"/>
      <w:numFmt w:val="bullet"/>
      <w:lvlText w:val="▪"/>
      <w:lvlJc w:val="left"/>
      <w:pPr>
        <w:ind w:left="1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166CD2">
      <w:start w:val="1"/>
      <w:numFmt w:val="bullet"/>
      <w:lvlText w:val="•"/>
      <w:lvlJc w:val="left"/>
      <w:pPr>
        <w:ind w:left="2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E1C0C">
      <w:start w:val="1"/>
      <w:numFmt w:val="bullet"/>
      <w:lvlText w:val="o"/>
      <w:lvlJc w:val="left"/>
      <w:pPr>
        <w:ind w:left="3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1A496A">
      <w:start w:val="1"/>
      <w:numFmt w:val="bullet"/>
      <w:lvlText w:val="▪"/>
      <w:lvlJc w:val="left"/>
      <w:pPr>
        <w:ind w:left="4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601B1C">
      <w:start w:val="1"/>
      <w:numFmt w:val="bullet"/>
      <w:lvlText w:val="•"/>
      <w:lvlJc w:val="left"/>
      <w:pPr>
        <w:ind w:left="4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6B41C">
      <w:start w:val="1"/>
      <w:numFmt w:val="bullet"/>
      <w:lvlText w:val="o"/>
      <w:lvlJc w:val="left"/>
      <w:pPr>
        <w:ind w:left="5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A46ED8">
      <w:start w:val="1"/>
      <w:numFmt w:val="bullet"/>
      <w:lvlText w:val="▪"/>
      <w:lvlJc w:val="left"/>
      <w:pPr>
        <w:ind w:left="6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6C540F45"/>
    <w:multiLevelType w:val="hybridMultilevel"/>
    <w:tmpl w:val="F96C639A"/>
    <w:lvl w:ilvl="0" w:tplc="686C5C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BE55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5AD6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C074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289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2AB9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3EF7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820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A4AA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72725A05"/>
    <w:multiLevelType w:val="hybridMultilevel"/>
    <w:tmpl w:val="0994D12A"/>
    <w:lvl w:ilvl="0" w:tplc="9A36714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D89328E"/>
    <w:multiLevelType w:val="hybridMultilevel"/>
    <w:tmpl w:val="4D4A9A44"/>
    <w:lvl w:ilvl="0" w:tplc="CEF2A0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F490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A201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301A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469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4451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F2B3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2EE6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405D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7"/>
  </w:num>
  <w:num w:numId="3">
    <w:abstractNumId w:val="7"/>
  </w:num>
  <w:num w:numId="4">
    <w:abstractNumId w:val="15"/>
  </w:num>
  <w:num w:numId="5">
    <w:abstractNumId w:val="14"/>
  </w:num>
  <w:num w:numId="6">
    <w:abstractNumId w:val="10"/>
  </w:num>
  <w:num w:numId="7">
    <w:abstractNumId w:val="19"/>
  </w:num>
  <w:num w:numId="8">
    <w:abstractNumId w:val="9"/>
  </w:num>
  <w:num w:numId="9">
    <w:abstractNumId w:val="11"/>
  </w:num>
  <w:num w:numId="10">
    <w:abstractNumId w:val="16"/>
  </w:num>
  <w:num w:numId="11">
    <w:abstractNumId w:val="5"/>
  </w:num>
  <w:num w:numId="12">
    <w:abstractNumId w:val="6"/>
  </w:num>
  <w:num w:numId="13">
    <w:abstractNumId w:val="12"/>
  </w:num>
  <w:num w:numId="14">
    <w:abstractNumId w:val="0"/>
  </w:num>
  <w:num w:numId="15">
    <w:abstractNumId w:val="4"/>
  </w:num>
  <w:num w:numId="16">
    <w:abstractNumId w:val="1"/>
  </w:num>
  <w:num w:numId="17">
    <w:abstractNumId w:val="2"/>
  </w:num>
  <w:num w:numId="18">
    <w:abstractNumId w:val="13"/>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BC"/>
    <w:rsid w:val="00162DD1"/>
    <w:rsid w:val="0018679D"/>
    <w:rsid w:val="001A2337"/>
    <w:rsid w:val="002A5AD3"/>
    <w:rsid w:val="00432F07"/>
    <w:rsid w:val="004E506B"/>
    <w:rsid w:val="00632E10"/>
    <w:rsid w:val="0081598A"/>
    <w:rsid w:val="009861BC"/>
    <w:rsid w:val="00994793"/>
    <w:rsid w:val="009F1297"/>
    <w:rsid w:val="00A5364A"/>
    <w:rsid w:val="00B97652"/>
    <w:rsid w:val="00BE4C6C"/>
    <w:rsid w:val="00C42979"/>
    <w:rsid w:val="00CC25DE"/>
    <w:rsid w:val="00D25CBB"/>
    <w:rsid w:val="00DD7B4C"/>
    <w:rsid w:val="00ED6E0B"/>
    <w:rsid w:val="00F5706B"/>
    <w:rsid w:val="00F72B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2752"/>
  <w15:docId w15:val="{C1F3B932-8790-4EEE-965C-6DE20033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370" w:right="90" w:hanging="37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209" w:line="267" w:lineRule="auto"/>
      <w:ind w:left="10" w:hanging="10"/>
      <w:jc w:val="both"/>
      <w:outlineLvl w:val="0"/>
    </w:pPr>
    <w:rPr>
      <w:rFonts w:ascii="Times New Roman" w:eastAsia="Times New Roman" w:hAnsi="Times New Roman" w:cs="Times New Roman"/>
      <w:b/>
      <w:color w:val="000000"/>
    </w:rPr>
  </w:style>
  <w:style w:type="paragraph" w:styleId="Ttulo2">
    <w:name w:val="heading 2"/>
    <w:next w:val="Normal"/>
    <w:link w:val="Ttulo2Car"/>
    <w:uiPriority w:val="9"/>
    <w:unhideWhenUsed/>
    <w:qFormat/>
    <w:pPr>
      <w:keepNext/>
      <w:keepLines/>
      <w:spacing w:after="209" w:line="267" w:lineRule="auto"/>
      <w:ind w:left="10" w:hanging="10"/>
      <w:jc w:val="both"/>
      <w:outlineLvl w:val="1"/>
    </w:pPr>
    <w:rPr>
      <w:rFonts w:ascii="Times New Roman" w:eastAsia="Times New Roman" w:hAnsi="Times New Roman" w:cs="Times New Roman"/>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character" w:customStyle="1" w:styleId="Ttulo2Car">
    <w:name w:val="Título 2 Car"/>
    <w:link w:val="Ttulo2"/>
    <w:rPr>
      <w:rFonts w:ascii="Times New Roman" w:eastAsia="Times New Roman" w:hAnsi="Times New Roman" w:cs="Times New Roman"/>
      <w:b/>
      <w:color w:val="000000"/>
      <w:sz w:val="24"/>
    </w:rPr>
  </w:style>
  <w:style w:type="paragraph" w:styleId="Prrafodelista">
    <w:name w:val="List Paragraph"/>
    <w:basedOn w:val="Normal"/>
    <w:uiPriority w:val="34"/>
    <w:qFormat/>
    <w:rsid w:val="002A5AD3"/>
    <w:pPr>
      <w:ind w:left="720"/>
      <w:contextualSpacing/>
    </w:pPr>
  </w:style>
  <w:style w:type="character" w:styleId="Hipervnculo">
    <w:name w:val="Hyperlink"/>
    <w:basedOn w:val="Fuentedeprrafopredeter"/>
    <w:uiPriority w:val="99"/>
    <w:unhideWhenUsed/>
    <w:rsid w:val="002A5AD3"/>
    <w:rPr>
      <w:color w:val="0563C1" w:themeColor="hyperlink"/>
      <w:u w:val="single"/>
    </w:rPr>
  </w:style>
  <w:style w:type="character" w:customStyle="1" w:styleId="UnresolvedMention">
    <w:name w:val="Unresolved Mention"/>
    <w:basedOn w:val="Fuentedeprrafopredeter"/>
    <w:uiPriority w:val="99"/>
    <w:semiHidden/>
    <w:unhideWhenUsed/>
    <w:rsid w:val="002A5AD3"/>
    <w:rPr>
      <w:color w:val="605E5C"/>
      <w:shd w:val="clear" w:color="auto" w:fill="E1DFDD"/>
    </w:rPr>
  </w:style>
  <w:style w:type="character" w:styleId="CitaHTML">
    <w:name w:val="HTML Cite"/>
    <w:rsid w:val="00BE4C6C"/>
    <w:rPr>
      <w:i/>
      <w:iCs/>
    </w:rPr>
  </w:style>
  <w:style w:type="paragraph" w:styleId="Encabezado">
    <w:name w:val="header"/>
    <w:basedOn w:val="Normal"/>
    <w:link w:val="EncabezadoCar"/>
    <w:rsid w:val="00BE4C6C"/>
    <w:pPr>
      <w:tabs>
        <w:tab w:val="center" w:pos="4252"/>
        <w:tab w:val="right" w:pos="8504"/>
      </w:tabs>
      <w:suppressAutoHyphens/>
      <w:spacing w:after="0" w:line="240" w:lineRule="auto"/>
      <w:ind w:left="0" w:right="0" w:firstLine="0"/>
      <w:jc w:val="left"/>
    </w:pPr>
    <w:rPr>
      <w:rFonts w:ascii="Calibri" w:eastAsia="Calibri" w:hAnsi="Calibri"/>
      <w:color w:val="auto"/>
      <w:kern w:val="0"/>
      <w:sz w:val="20"/>
      <w:szCs w:val="20"/>
      <w:lang w:val="x-none" w:eastAsia="zh-CN"/>
      <w14:ligatures w14:val="none"/>
    </w:rPr>
  </w:style>
  <w:style w:type="character" w:customStyle="1" w:styleId="EncabezadoCar">
    <w:name w:val="Encabezado Car"/>
    <w:basedOn w:val="Fuentedeprrafopredeter"/>
    <w:link w:val="Encabezado"/>
    <w:rsid w:val="00BE4C6C"/>
    <w:rPr>
      <w:rFonts w:ascii="Calibri" w:eastAsia="Calibri" w:hAnsi="Calibri" w:cs="Times New Roman"/>
      <w:kern w:val="0"/>
      <w:sz w:val="20"/>
      <w:szCs w:val="20"/>
      <w:lang w:val="x-none" w:eastAsia="zh-CN"/>
      <w14:ligatures w14:val="none"/>
    </w:rPr>
  </w:style>
  <w:style w:type="paragraph" w:customStyle="1" w:styleId="Prrafodelista1">
    <w:name w:val="Párrafo de lista1"/>
    <w:basedOn w:val="Normal"/>
    <w:rsid w:val="00BE4C6C"/>
    <w:pPr>
      <w:suppressAutoHyphens/>
      <w:spacing w:after="200" w:line="276" w:lineRule="auto"/>
      <w:ind w:left="720" w:right="0" w:firstLine="0"/>
      <w:contextualSpacing/>
      <w:jc w:val="left"/>
    </w:pPr>
    <w:rPr>
      <w:rFonts w:ascii="Calibri" w:hAnsi="Calibri" w:cs="Calibri"/>
      <w:color w:val="auto"/>
      <w:kern w:val="0"/>
      <w:sz w:val="22"/>
      <w:szCs w:val="22"/>
      <w:lang w:val="es-ES" w:eastAsia="zh-CN"/>
      <w14:ligatures w14:val="none"/>
    </w:rPr>
  </w:style>
  <w:style w:type="character" w:customStyle="1" w:styleId="ft7">
    <w:name w:val="ft7"/>
    <w:basedOn w:val="Fuentedeprrafopredeter"/>
    <w:rsid w:val="00BE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alogro.files.wordpress.com/2014/08/gonzc3a1lez.pdf" TargetMode="External"/><Relationship Id="rId21" Type="http://schemas.openxmlformats.org/officeDocument/2006/relationships/hyperlink" Target="http://museodealtamira.mcu.es/web/docs/Cuadernos_Arte_Rupestre.pdf" TargetMode="External"/><Relationship Id="rId42" Type="http://schemas.openxmlformats.org/officeDocument/2006/relationships/hyperlink" Target="https://www.youtube.com/watch?v=xuL8v528EUc" TargetMode="External"/><Relationship Id="rId47" Type="http://schemas.openxmlformats.org/officeDocument/2006/relationships/hyperlink" Target="http://cefyl.net/drupal/node/268" TargetMode="External"/><Relationship Id="rId63" Type="http://schemas.openxmlformats.org/officeDocument/2006/relationships/hyperlink" Target="http://www.mesoweb.com/es/recursos/intro/index.html" TargetMode="External"/><Relationship Id="rId68" Type="http://schemas.openxmlformats.org/officeDocument/2006/relationships/header" Target="header3.xml"/><Relationship Id="rId84" Type="http://schemas.openxmlformats.org/officeDocument/2006/relationships/header" Target="header4.xml"/><Relationship Id="rId89" Type="http://schemas.openxmlformats.org/officeDocument/2006/relationships/footer" Target="footer6.xml"/><Relationship Id="rId16" Type="http://schemas.openxmlformats.org/officeDocument/2006/relationships/hyperlink" Target="http://dialnet.unirioja.es/servlet/autor?codigo=2224703" TargetMode="External"/><Relationship Id="rId11" Type="http://schemas.openxmlformats.org/officeDocument/2006/relationships/hyperlink" Target="http://www.raco.cat/index.php/TreballsArqueologia/article/viewFile/50026/264627" TargetMode="External"/><Relationship Id="rId32" Type="http://schemas.openxmlformats.org/officeDocument/2006/relationships/hyperlink" Target="https://www.youtube.com/watch?v=0OoxlXnW13g" TargetMode="External"/><Relationship Id="rId37" Type="http://schemas.openxmlformats.org/officeDocument/2006/relationships/hyperlink" Target="https://www.youtube.com/watch?v=siV2lgcfMK4" TargetMode="External"/><Relationship Id="rId53" Type="http://schemas.openxmlformats.org/officeDocument/2006/relationships/hyperlink" Target="http://cefyl.net/drupal/node/4165" TargetMode="External"/><Relationship Id="rId58" Type="http://schemas.openxmlformats.org/officeDocument/2006/relationships/hyperlink" Target="http://www.redalyc.org/articulo.oa?id=81422442003" TargetMode="External"/><Relationship Id="rId74" Type="http://schemas.openxmlformats.org/officeDocument/2006/relationships/hyperlink" Target="https://ecaths1.s3.amazonaws.com/argentina1/CMPL.2004.15.177.206%20(Miotti-Salemme).pdf" TargetMode="External"/><Relationship Id="rId79" Type="http://schemas.openxmlformats.org/officeDocument/2006/relationships/hyperlink" Target="http://dialnet.unirioja.es/servlet/autor?codigo=230280"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dialnet.unirioja.es/servlet/autor?codigo=2649253" TargetMode="External"/><Relationship Id="rId22" Type="http://schemas.openxmlformats.org/officeDocument/2006/relationships/hyperlink" Target="http://museodealtamira.mcu.es/web/docs/Cuadernos_Arte_Rupestre.pdf" TargetMode="External"/><Relationship Id="rId27" Type="http://schemas.openxmlformats.org/officeDocument/2006/relationships/hyperlink" Target="http://www.iia.unam.mx/directorio/archivos/MANL510125/2006_Cuicuilco_Manzanilla_final.pdf" TargetMode="External"/><Relationship Id="rId30" Type="http://schemas.openxmlformats.org/officeDocument/2006/relationships/hyperlink" Target="https://revistas.unc.edu.ar/index.php/comechingonia/article/view/38766/42294" TargetMode="External"/><Relationship Id="rId35" Type="http://schemas.openxmlformats.org/officeDocument/2006/relationships/hyperlink" Target="https://revistas.unc.edu.ar/index.php/comechingonia/article/view/44373/47497" TargetMode="External"/><Relationship Id="rId43" Type="http://schemas.openxmlformats.org/officeDocument/2006/relationships/hyperlink" Target="https://www.youtube.com/watch?v=xuL8v528EUc" TargetMode="External"/><Relationship Id="rId48" Type="http://schemas.openxmlformats.org/officeDocument/2006/relationships/hyperlink" Target="http://cefyl.net/drupal/node/493" TargetMode="External"/><Relationship Id="rId56" Type="http://schemas.openxmlformats.org/officeDocument/2006/relationships/hyperlink" Target="http://cefyl.net/drupal/node/4359" TargetMode="External"/><Relationship Id="rId64" Type="http://schemas.openxmlformats.org/officeDocument/2006/relationships/header" Target="header1.xml"/><Relationship Id="rId69" Type="http://schemas.openxmlformats.org/officeDocument/2006/relationships/footer" Target="footer3.xml"/><Relationship Id="rId77" Type="http://schemas.openxmlformats.org/officeDocument/2006/relationships/hyperlink" Target="http://www.unrc.edu.ar/publicar/tefros" TargetMode="External"/><Relationship Id="rId8" Type="http://schemas.openxmlformats.org/officeDocument/2006/relationships/hyperlink" Target="https://www.youtube.com/watch?v=0Tso2czoX4M&amp;t=956s" TargetMode="External"/><Relationship Id="rId51" Type="http://schemas.openxmlformats.org/officeDocument/2006/relationships/hyperlink" Target="http://cefyl.net/drupal/node/748" TargetMode="External"/><Relationship Id="rId72" Type="http://schemas.openxmlformats.org/officeDocument/2006/relationships/hyperlink" Target="https://ecaths1.s3.amazonaws.com/argentina1/CMPL.2004.15.177.206%20(Miotti-Salemme).pdf" TargetMode="External"/><Relationship Id="rId80" Type="http://schemas.openxmlformats.org/officeDocument/2006/relationships/hyperlink" Target="http://dialnet.unirioja.es/servlet/listaarticulos?tipo_busqueda=ANUALIDAD&amp;revista_busqueda=310&amp;clave_busqueda=2010" TargetMode="External"/><Relationship Id="rId85"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http://www.raco.cat/index.php/TreballsArqueologia/article/viewFile/50026/264627" TargetMode="External"/><Relationship Id="rId17" Type="http://schemas.openxmlformats.org/officeDocument/2006/relationships/hyperlink" Target="http://dialnet.unirioja.es/servlet/autor?codigo=2453658" TargetMode="External"/><Relationship Id="rId25" Type="http://schemas.openxmlformats.org/officeDocument/2006/relationships/hyperlink" Target="https://alogro.files.wordpress.com/2014/08/gonzc3a1lez.pdf" TargetMode="External"/><Relationship Id="rId33" Type="http://schemas.openxmlformats.org/officeDocument/2006/relationships/hyperlink" Target="http://www2.hum.unrc.edu.ar/ojs/index.php/spas/article/view/2101/2201" TargetMode="External"/><Relationship Id="rId38" Type="http://schemas.openxmlformats.org/officeDocument/2006/relationships/hyperlink" Target="https://www.youtube.com/watch?v=siV2lgcfMK4" TargetMode="External"/><Relationship Id="rId46" Type="http://schemas.openxmlformats.org/officeDocument/2006/relationships/hyperlink" Target="http://cefyl.net/drupal/node/268" TargetMode="External"/><Relationship Id="rId59" Type="http://schemas.openxmlformats.org/officeDocument/2006/relationships/hyperlink" Target="http://dialnet.unirioja.es/servlet/revista?codigo=310" TargetMode="External"/><Relationship Id="rId67" Type="http://schemas.openxmlformats.org/officeDocument/2006/relationships/footer" Target="footer2.xml"/><Relationship Id="rId20" Type="http://schemas.openxmlformats.org/officeDocument/2006/relationships/hyperlink" Target="http://dialnet.unirioja.es/servlet/autor?codigo=1988795" TargetMode="External"/><Relationship Id="rId41" Type="http://schemas.openxmlformats.org/officeDocument/2006/relationships/hyperlink" Target="http://www2.hum.unrc.edu.ar/ojs/index.php/spas/article/view/1677/1715" TargetMode="External"/><Relationship Id="rId54" Type="http://schemas.openxmlformats.org/officeDocument/2006/relationships/hyperlink" Target="http://cefyl.net/drupal/node/4359" TargetMode="External"/><Relationship Id="rId62" Type="http://schemas.openxmlformats.org/officeDocument/2006/relationships/hyperlink" Target="http://www.mesoweb.com/es/recursos/intro/index.html" TargetMode="External"/><Relationship Id="rId70" Type="http://schemas.openxmlformats.org/officeDocument/2006/relationships/hyperlink" Target="https://ecaths1.s3.amazonaws.com/argentina1/CMPL.2004.15.177.206%20(Miotti-Salemme).pdf" TargetMode="External"/><Relationship Id="rId75" Type="http://schemas.openxmlformats.org/officeDocument/2006/relationships/hyperlink" Target="http://www.scielo.br/pdf/hcsm/v12s0/11.pdf" TargetMode="External"/><Relationship Id="rId83" Type="http://schemas.openxmlformats.org/officeDocument/2006/relationships/hyperlink" Target="http://dialnet.unirioja.es/servlet/articulo?codigo=3181108" TargetMode="External"/><Relationship Id="rId88" Type="http://schemas.openxmlformats.org/officeDocument/2006/relationships/header" Target="header6.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ialnet.unirioja.es/servlet/autor?codigo=2649253" TargetMode="External"/><Relationship Id="rId23" Type="http://schemas.openxmlformats.org/officeDocument/2006/relationships/hyperlink" Target="http://revistascientificas.filo.uba.ar/index.php/Arqueologia/article/view/9985/10143" TargetMode="External"/><Relationship Id="rId28" Type="http://schemas.openxmlformats.org/officeDocument/2006/relationships/hyperlink" Target="http://www.iia.unam.mx/directorio/archivos/MANL510125/2006_Cuicuilco_Manzanilla_final.pdf" TargetMode="External"/><Relationship Id="rId36" Type="http://schemas.openxmlformats.org/officeDocument/2006/relationships/hyperlink" Target="http://www.scielo.org.ar/scielo.php?script=sci_arttext&amp;pid=S1850-373X2007000100002" TargetMode="External"/><Relationship Id="rId49" Type="http://schemas.openxmlformats.org/officeDocument/2006/relationships/hyperlink" Target="http://cefyl.net/drupal/node/493" TargetMode="External"/><Relationship Id="rId57" Type="http://schemas.openxmlformats.org/officeDocument/2006/relationships/hyperlink" Target="http://www.redalyc.org/articulo.oa?id=81422442003" TargetMode="External"/><Relationship Id="rId10" Type="http://schemas.openxmlformats.org/officeDocument/2006/relationships/hyperlink" Target="http://www.raco.cat/index.php/TreballsArqueologia/article/viewFile/50026/2646%20" TargetMode="External"/><Relationship Id="rId31" Type="http://schemas.openxmlformats.org/officeDocument/2006/relationships/hyperlink" Target="https://www.youtube.com/watch?v=0OoxlXnW13g" TargetMode="External"/><Relationship Id="rId44" Type="http://schemas.openxmlformats.org/officeDocument/2006/relationships/hyperlink" Target="http://cefyl.net/drupal/node/268" TargetMode="External"/><Relationship Id="rId52" Type="http://schemas.openxmlformats.org/officeDocument/2006/relationships/hyperlink" Target="http://cefyl.net/drupal/node/4165" TargetMode="External"/><Relationship Id="rId60" Type="http://schemas.openxmlformats.org/officeDocument/2006/relationships/hyperlink" Target="http://dialnet.unirioja.es/servlet/revista?codigo=310" TargetMode="External"/><Relationship Id="rId65" Type="http://schemas.openxmlformats.org/officeDocument/2006/relationships/header" Target="header2.xml"/><Relationship Id="rId73" Type="http://schemas.openxmlformats.org/officeDocument/2006/relationships/hyperlink" Target="https://ecaths1.s3.amazonaws.com/argentina1/CMPL.2004.15.177.206%20(Miotti-Salemme).pdf" TargetMode="External"/><Relationship Id="rId78" Type="http://schemas.openxmlformats.org/officeDocument/2006/relationships/hyperlink" Target="http://www.unrc.edu.ar/publicar/tefros" TargetMode="External"/><Relationship Id="rId81" Type="http://schemas.openxmlformats.org/officeDocument/2006/relationships/hyperlink" Target="http://dialnet.unirioja.es/servlet/articulo?codigo=3181108" TargetMode="External"/><Relationship Id="rId86"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youtube.com/watch?v=0Tso2czoX4M&amp;t=956s" TargetMode="External"/><Relationship Id="rId13" Type="http://schemas.openxmlformats.org/officeDocument/2006/relationships/hyperlink" Target="http://dialnet.unirioja.es/servlet/autor?codigo=45922" TargetMode="External"/><Relationship Id="rId18" Type="http://schemas.openxmlformats.org/officeDocument/2006/relationships/hyperlink" Target="http://dialnet.unirioja.es/servlet/autor?codigo=2453658" TargetMode="External"/><Relationship Id="rId39" Type="http://schemas.openxmlformats.org/officeDocument/2006/relationships/hyperlink" Target="http://revistascientificas.filo.uba.ar/index.php/Arqueologia/article/view/13388/12967" TargetMode="External"/><Relationship Id="rId34" Type="http://schemas.openxmlformats.org/officeDocument/2006/relationships/hyperlink" Target="https://revistas.unc.edu.ar/index.php/comechingonia/article/view/42523/45132" TargetMode="External"/><Relationship Id="rId50" Type="http://schemas.openxmlformats.org/officeDocument/2006/relationships/hyperlink" Target="http://cefyl.net/drupal/node/748" TargetMode="External"/><Relationship Id="rId55" Type="http://schemas.openxmlformats.org/officeDocument/2006/relationships/hyperlink" Target="http://cefyl.net/drupal/node/4359" TargetMode="External"/><Relationship Id="rId76" Type="http://schemas.openxmlformats.org/officeDocument/2006/relationships/hyperlink" Target="http://www.scielo.br/pdf/hcsm/v12s0/11.pdf" TargetMode="External"/><Relationship Id="rId7" Type="http://schemas.openxmlformats.org/officeDocument/2006/relationships/hyperlink" Target="https://revistas.unc.edu.ar/index.php/antropologia/article/view/44951/48303" TargetMode="External"/><Relationship Id="rId71" Type="http://schemas.openxmlformats.org/officeDocument/2006/relationships/hyperlink" Target="https://ecaths1.s3.amazonaws.com/argentina1/CMPL.2004.15.177.206%20(Miotti-Salemme).pdf" TargetMode="External"/><Relationship Id="rId2" Type="http://schemas.openxmlformats.org/officeDocument/2006/relationships/styles" Target="styles.xml"/><Relationship Id="rId29" Type="http://schemas.openxmlformats.org/officeDocument/2006/relationships/hyperlink" Target="http://www.iia.unam.mx/directorio/archivos/MANL510125/2006_Cuicuilco_Manzanilla_final.pdf" TargetMode="External"/><Relationship Id="rId24" Type="http://schemas.openxmlformats.org/officeDocument/2006/relationships/hyperlink" Target="http://www2.hum.unrc.edu.ar/ojs/index.php/spas/article/view/2085/2183" TargetMode="External"/><Relationship Id="rId40" Type="http://schemas.openxmlformats.org/officeDocument/2006/relationships/hyperlink" Target="http://www2.hum.unrc.edu.ar/ojs/index.php/spas/article/view/2020/2108" TargetMode="External"/><Relationship Id="rId45" Type="http://schemas.openxmlformats.org/officeDocument/2006/relationships/hyperlink" Target="http://cefyl.net/drupal/node/268" TargetMode="External"/><Relationship Id="rId66" Type="http://schemas.openxmlformats.org/officeDocument/2006/relationships/footer" Target="footer1.xml"/><Relationship Id="rId87" Type="http://schemas.openxmlformats.org/officeDocument/2006/relationships/footer" Target="footer5.xml"/><Relationship Id="rId61" Type="http://schemas.openxmlformats.org/officeDocument/2006/relationships/hyperlink" Target="http://www.mesoweb.com/es/recursos/intro/index.html" TargetMode="External"/><Relationship Id="rId82" Type="http://schemas.openxmlformats.org/officeDocument/2006/relationships/hyperlink" Target="http://dialnet.unirioja.es/servlet/articulo?codigo=3181108" TargetMode="External"/><Relationship Id="rId19" Type="http://schemas.openxmlformats.org/officeDocument/2006/relationships/hyperlink" Target="http://dialnet.unirioja.es/servlet/autor?codigo=198879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0.jpeg"/></Relationships>
</file>

<file path=word/_rels/header5.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0.jpeg"/></Relationships>
</file>

<file path=word/_rels/header6.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23</Pages>
  <Words>7719</Words>
  <Characters>42455</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50074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subject/>
  <dc:creator>roycan</dc:creator>
  <cp:keywords/>
  <cp:lastModifiedBy>Cuenta Microsoft</cp:lastModifiedBy>
  <cp:revision>4</cp:revision>
  <dcterms:created xsi:type="dcterms:W3CDTF">2025-04-01T18:50:00Z</dcterms:created>
  <dcterms:modified xsi:type="dcterms:W3CDTF">2025-04-26T22:04:00Z</dcterms:modified>
</cp:coreProperties>
</file>